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02E4" w14:textId="579869F2"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様式第1号（第</w:t>
      </w:r>
      <w:r w:rsidR="00223AA5">
        <w:rPr>
          <w:rFonts w:ascii="ＭＳ 明朝" w:eastAsia="ＭＳ 明朝" w:hAnsi="ＭＳ 明朝" w:hint="eastAsia"/>
        </w:rPr>
        <w:t>２</w:t>
      </w:r>
      <w:r w:rsidRPr="00086842">
        <w:rPr>
          <w:rFonts w:ascii="ＭＳ 明朝" w:eastAsia="ＭＳ 明朝" w:hAnsi="ＭＳ 明朝" w:hint="eastAsia"/>
        </w:rPr>
        <w:t>条関係）</w:t>
      </w:r>
    </w:p>
    <w:p w14:paraId="77CC5ED9" w14:textId="77777777" w:rsidR="006D2A89" w:rsidRPr="00086842" w:rsidRDefault="006D2A89" w:rsidP="006D2A89">
      <w:pPr>
        <w:tabs>
          <w:tab w:val="left" w:pos="1080"/>
        </w:tabs>
        <w:spacing w:line="480" w:lineRule="exact"/>
        <w:rPr>
          <w:rFonts w:ascii="ＭＳ 明朝" w:eastAsia="ＭＳ 明朝" w:hAnsi="ＭＳ 明朝"/>
        </w:rPr>
      </w:pPr>
    </w:p>
    <w:p w14:paraId="765F9527" w14:textId="77777777" w:rsidR="006D2A89" w:rsidRPr="00086842" w:rsidRDefault="006D2A89" w:rsidP="006D2A89">
      <w:pPr>
        <w:tabs>
          <w:tab w:val="left" w:pos="1080"/>
        </w:tabs>
        <w:spacing w:line="480" w:lineRule="exact"/>
        <w:jc w:val="center"/>
        <w:rPr>
          <w:rFonts w:ascii="ＭＳ 明朝" w:eastAsia="ＭＳ 明朝" w:hAnsi="ＭＳ 明朝"/>
        </w:rPr>
      </w:pPr>
      <w:r w:rsidRPr="00086842">
        <w:rPr>
          <w:rFonts w:ascii="ＭＳ 明朝" w:eastAsia="ＭＳ 明朝" w:hAnsi="ＭＳ 明朝" w:hint="eastAsia"/>
        </w:rPr>
        <w:t>田舎館村公の施設に係る指定管理者指定申請書</w:t>
      </w:r>
    </w:p>
    <w:p w14:paraId="4BE9EFC7" w14:textId="77777777" w:rsidR="006D2A89" w:rsidRPr="00086842" w:rsidRDefault="006D2A89" w:rsidP="006D2A89">
      <w:pPr>
        <w:tabs>
          <w:tab w:val="left" w:pos="1080"/>
        </w:tabs>
        <w:spacing w:line="480" w:lineRule="exact"/>
        <w:rPr>
          <w:rFonts w:ascii="ＭＳ 明朝" w:eastAsia="ＭＳ 明朝" w:hAnsi="ＭＳ 明朝"/>
        </w:rPr>
      </w:pPr>
    </w:p>
    <w:p w14:paraId="68A093CF" w14:textId="5377624C" w:rsidR="006D2A89" w:rsidRPr="00086842" w:rsidRDefault="0028076A" w:rsidP="006D2A89">
      <w:pPr>
        <w:tabs>
          <w:tab w:val="left" w:pos="1080"/>
        </w:tabs>
        <w:spacing w:line="480" w:lineRule="exact"/>
        <w:jc w:val="right"/>
        <w:rPr>
          <w:rFonts w:ascii="ＭＳ 明朝" w:eastAsia="ＭＳ 明朝" w:hAnsi="ＭＳ 明朝"/>
        </w:rPr>
      </w:pPr>
      <w:r>
        <w:rPr>
          <w:rFonts w:ascii="ＭＳ 明朝" w:eastAsia="ＭＳ 明朝" w:hAnsi="ＭＳ 明朝" w:hint="eastAsia"/>
        </w:rPr>
        <w:t xml:space="preserve">令和　　</w:t>
      </w:r>
      <w:r w:rsidR="006D2A89" w:rsidRPr="00086842">
        <w:rPr>
          <w:rFonts w:ascii="ＭＳ 明朝" w:eastAsia="ＭＳ 明朝" w:hAnsi="ＭＳ 明朝" w:hint="eastAsia"/>
        </w:rPr>
        <w:t>年　　月　　日</w:t>
      </w:r>
    </w:p>
    <w:p w14:paraId="61FCA264" w14:textId="77777777" w:rsidR="006D2A89" w:rsidRPr="00086842" w:rsidRDefault="006D2A89" w:rsidP="006D2A89">
      <w:pPr>
        <w:tabs>
          <w:tab w:val="left" w:pos="1080"/>
        </w:tabs>
        <w:spacing w:line="480" w:lineRule="exact"/>
        <w:rPr>
          <w:rFonts w:ascii="ＭＳ 明朝" w:eastAsia="ＭＳ 明朝" w:hAnsi="ＭＳ 明朝"/>
        </w:rPr>
      </w:pPr>
    </w:p>
    <w:p w14:paraId="33EEBF4E" w14:textId="1841B4C3"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田舎館村長　　殿</w:t>
      </w:r>
    </w:p>
    <w:p w14:paraId="25208D67" w14:textId="2F91708B" w:rsidR="006D2A89" w:rsidRPr="00086842" w:rsidRDefault="006D2A89" w:rsidP="006D2A89">
      <w:pPr>
        <w:tabs>
          <w:tab w:val="left" w:pos="1080"/>
        </w:tabs>
        <w:spacing w:line="480" w:lineRule="exact"/>
        <w:rPr>
          <w:rFonts w:ascii="ＭＳ 明朝" w:eastAsia="ＭＳ 明朝" w:hAnsi="ＭＳ 明朝"/>
        </w:rPr>
      </w:pPr>
    </w:p>
    <w:p w14:paraId="79974515" w14:textId="77777777" w:rsidR="006D2A89" w:rsidRPr="00086842" w:rsidRDefault="006D2A89" w:rsidP="006D2A89">
      <w:pPr>
        <w:tabs>
          <w:tab w:val="left" w:pos="1080"/>
        </w:tabs>
        <w:spacing w:line="480" w:lineRule="exact"/>
        <w:rPr>
          <w:rFonts w:ascii="ＭＳ 明朝" w:eastAsia="ＭＳ 明朝" w:hAnsi="ＭＳ 明朝"/>
        </w:rPr>
      </w:pPr>
    </w:p>
    <w:p w14:paraId="6CDD5F57"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 xml:space="preserve">　　　　　　　　　　　　申請者　</w:t>
      </w:r>
      <w:bookmarkStart w:id="0" w:name="_Hlk197347142"/>
      <w:r w:rsidRPr="00D66167">
        <w:rPr>
          <w:rFonts w:ascii="ＭＳ 明朝" w:eastAsia="ＭＳ 明朝" w:hAnsi="ＭＳ 明朝" w:hint="eastAsia"/>
        </w:rPr>
        <w:t>所在地</w:t>
      </w:r>
    </w:p>
    <w:p w14:paraId="039F6BEB" w14:textId="5DDE8B0C"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 xml:space="preserve">　　　　　　　　　　　　　　　　</w:t>
      </w:r>
      <w:r w:rsidRPr="00D66167">
        <w:rPr>
          <w:rFonts w:ascii="ＭＳ 明朝" w:eastAsia="ＭＳ 明朝" w:hAnsi="ＭＳ 明朝" w:hint="eastAsia"/>
        </w:rPr>
        <w:t>名称</w:t>
      </w:r>
    </w:p>
    <w:p w14:paraId="15FBCBA6" w14:textId="0D254514"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 xml:space="preserve">　　　　　　　　　　　　　　　　</w:t>
      </w:r>
      <w:r w:rsidRPr="00D66167">
        <w:rPr>
          <w:rFonts w:ascii="ＭＳ 明朝" w:eastAsia="ＭＳ 明朝" w:hAnsi="ＭＳ 明朝" w:hint="eastAsia"/>
        </w:rPr>
        <w:t>代表者職・氏名</w:t>
      </w:r>
      <w:bookmarkEnd w:id="0"/>
      <w:r w:rsidRPr="00086842">
        <w:rPr>
          <w:rFonts w:ascii="ＭＳ 明朝" w:eastAsia="ＭＳ 明朝" w:hAnsi="ＭＳ 明朝" w:hint="eastAsia"/>
        </w:rPr>
        <w:t xml:space="preserve">　　　　　                 </w:t>
      </w:r>
    </w:p>
    <w:p w14:paraId="77C05866" w14:textId="77777777" w:rsidR="006D2A89" w:rsidRPr="00086842" w:rsidRDefault="006D2A89" w:rsidP="006D2A89">
      <w:pPr>
        <w:tabs>
          <w:tab w:val="left" w:pos="1080"/>
        </w:tabs>
        <w:spacing w:line="480" w:lineRule="exact"/>
        <w:rPr>
          <w:rFonts w:ascii="ＭＳ 明朝" w:eastAsia="ＭＳ 明朝" w:hAnsi="ＭＳ 明朝"/>
        </w:rPr>
      </w:pPr>
    </w:p>
    <w:p w14:paraId="290C2AA1" w14:textId="77777777" w:rsidR="006D2A89" w:rsidRPr="00086842" w:rsidRDefault="006D2A89" w:rsidP="006D2A89">
      <w:pPr>
        <w:tabs>
          <w:tab w:val="left" w:pos="1080"/>
        </w:tabs>
        <w:spacing w:line="480" w:lineRule="exact"/>
        <w:rPr>
          <w:rFonts w:ascii="ＭＳ 明朝" w:eastAsia="ＭＳ 明朝" w:hAnsi="ＭＳ 明朝"/>
        </w:rPr>
      </w:pPr>
    </w:p>
    <w:p w14:paraId="52CC39C7" w14:textId="068E8808" w:rsidR="006D2A89" w:rsidRPr="00086842" w:rsidRDefault="006D2A89" w:rsidP="00D66167">
      <w:pPr>
        <w:tabs>
          <w:tab w:val="left" w:pos="1080"/>
        </w:tabs>
        <w:spacing w:line="480" w:lineRule="exact"/>
        <w:jc w:val="both"/>
        <w:rPr>
          <w:rFonts w:ascii="ＭＳ 明朝" w:eastAsia="ＭＳ 明朝" w:hAnsi="ＭＳ 明朝"/>
        </w:rPr>
      </w:pPr>
      <w:r w:rsidRPr="00086842">
        <w:rPr>
          <w:rFonts w:ascii="ＭＳ 明朝" w:eastAsia="ＭＳ 明朝" w:hAnsi="ＭＳ 明朝" w:hint="eastAsia"/>
        </w:rPr>
        <w:t xml:space="preserve">　指定管理者の指定を受けたいので、田舎館村公の施設</w:t>
      </w:r>
      <w:r w:rsidR="002C7D08">
        <w:rPr>
          <w:rFonts w:ascii="ＭＳ 明朝" w:eastAsia="ＭＳ 明朝" w:hAnsi="ＭＳ 明朝" w:hint="eastAsia"/>
        </w:rPr>
        <w:t>の</w:t>
      </w:r>
      <w:r w:rsidRPr="00086842">
        <w:rPr>
          <w:rFonts w:ascii="ＭＳ 明朝" w:eastAsia="ＭＳ 明朝" w:hAnsi="ＭＳ 明朝" w:hint="eastAsia"/>
        </w:rPr>
        <w:t>指定管理者の指定等に関する条例第</w:t>
      </w:r>
      <w:r w:rsidR="002C7D08">
        <w:rPr>
          <w:rFonts w:ascii="ＭＳ 明朝" w:eastAsia="ＭＳ 明朝" w:hAnsi="ＭＳ 明朝" w:hint="eastAsia"/>
        </w:rPr>
        <w:t>２</w:t>
      </w:r>
      <w:r w:rsidRPr="00086842">
        <w:rPr>
          <w:rFonts w:ascii="ＭＳ 明朝" w:eastAsia="ＭＳ 明朝" w:hAnsi="ＭＳ 明朝" w:hint="eastAsia"/>
        </w:rPr>
        <w:t>条の規定により、関係書類を添えて下記のとおり申請します。</w:t>
      </w:r>
    </w:p>
    <w:p w14:paraId="220BDE8C" w14:textId="77777777" w:rsidR="006D2A89" w:rsidRPr="00086842" w:rsidRDefault="006D2A89" w:rsidP="006D2A89">
      <w:pPr>
        <w:tabs>
          <w:tab w:val="left" w:pos="1080"/>
        </w:tabs>
        <w:spacing w:line="480" w:lineRule="exact"/>
        <w:rPr>
          <w:rFonts w:ascii="ＭＳ 明朝" w:eastAsia="ＭＳ 明朝" w:hAnsi="ＭＳ 明朝"/>
        </w:rPr>
      </w:pPr>
    </w:p>
    <w:p w14:paraId="3C65626C" w14:textId="77777777" w:rsidR="006D2A89" w:rsidRPr="00086842" w:rsidRDefault="006D2A89" w:rsidP="006D2A89">
      <w:pPr>
        <w:tabs>
          <w:tab w:val="left" w:pos="1080"/>
        </w:tabs>
        <w:spacing w:line="480" w:lineRule="exact"/>
        <w:jc w:val="center"/>
        <w:rPr>
          <w:rFonts w:ascii="ＭＳ 明朝" w:eastAsia="ＭＳ 明朝" w:hAnsi="ＭＳ 明朝"/>
        </w:rPr>
      </w:pPr>
      <w:r w:rsidRPr="00086842">
        <w:rPr>
          <w:rFonts w:ascii="ＭＳ 明朝" w:eastAsia="ＭＳ 明朝" w:hAnsi="ＭＳ 明朝" w:hint="eastAsia"/>
        </w:rPr>
        <w:t>記</w:t>
      </w:r>
    </w:p>
    <w:p w14:paraId="268705D8" w14:textId="77777777" w:rsidR="006D2A89" w:rsidRPr="00086842" w:rsidRDefault="006D2A89" w:rsidP="006D2A89">
      <w:pPr>
        <w:tabs>
          <w:tab w:val="left" w:pos="1080"/>
        </w:tabs>
        <w:spacing w:line="480" w:lineRule="exact"/>
        <w:rPr>
          <w:rFonts w:ascii="ＭＳ 明朝" w:eastAsia="ＭＳ 明朝" w:hAnsi="ＭＳ 明朝"/>
        </w:rPr>
      </w:pPr>
    </w:p>
    <w:p w14:paraId="24F7F767"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 xml:space="preserve">　１　指定を受けようとする公の施設の名称</w:t>
      </w:r>
    </w:p>
    <w:p w14:paraId="57C87B24" w14:textId="77777777" w:rsidR="00D82D96" w:rsidRDefault="00D82D96" w:rsidP="00D82D96">
      <w:pPr>
        <w:tabs>
          <w:tab w:val="left" w:pos="1080"/>
        </w:tabs>
        <w:spacing w:line="480" w:lineRule="exact"/>
        <w:rPr>
          <w:rFonts w:ascii="ＭＳ 明朝" w:eastAsia="ＭＳ 明朝" w:hAnsi="ＭＳ 明朝"/>
        </w:rPr>
      </w:pPr>
    </w:p>
    <w:p w14:paraId="15A62563" w14:textId="2DCE20AE" w:rsidR="006D2A89" w:rsidRPr="00086842" w:rsidRDefault="0028076A" w:rsidP="00D82D96">
      <w:pPr>
        <w:tabs>
          <w:tab w:val="left" w:pos="1080"/>
        </w:tabs>
        <w:spacing w:line="480" w:lineRule="exact"/>
        <w:ind w:firstLineChars="400" w:firstLine="1000"/>
        <w:rPr>
          <w:rFonts w:ascii="ＭＳ 明朝" w:eastAsia="ＭＳ 明朝" w:hAnsi="ＭＳ 明朝"/>
        </w:rPr>
      </w:pPr>
      <w:r w:rsidRPr="001A3B8A">
        <w:rPr>
          <w:rFonts w:ascii="ＭＳ 明朝" w:eastAsia="ＭＳ 明朝" w:hAnsi="ＭＳ 明朝"/>
          <w:szCs w:val="24"/>
        </w:rPr>
        <w:t>道の駅</w:t>
      </w:r>
      <w:r w:rsidRPr="001A3B8A">
        <w:rPr>
          <w:rFonts w:ascii="ＭＳ 明朝" w:eastAsia="ＭＳ 明朝" w:hAnsi="ＭＳ 明朝" w:hint="eastAsia"/>
          <w:szCs w:val="24"/>
        </w:rPr>
        <w:t>いなかだて</w:t>
      </w:r>
      <w:r w:rsidRPr="001A3B8A">
        <w:rPr>
          <w:rFonts w:ascii="ＭＳ 明朝" w:eastAsia="ＭＳ 明朝" w:hAnsi="ＭＳ 明朝"/>
          <w:szCs w:val="24"/>
        </w:rPr>
        <w:t>「</w:t>
      </w:r>
      <w:r w:rsidRPr="001A3B8A">
        <w:rPr>
          <w:rFonts w:ascii="ＭＳ 明朝" w:eastAsia="ＭＳ 明朝" w:hAnsi="ＭＳ 明朝" w:hint="eastAsia"/>
          <w:szCs w:val="24"/>
        </w:rPr>
        <w:t>弥生の里</w:t>
      </w:r>
      <w:r w:rsidRPr="001A3B8A">
        <w:rPr>
          <w:rFonts w:ascii="ＭＳ 明朝" w:eastAsia="ＭＳ 明朝" w:hAnsi="ＭＳ 明朝"/>
          <w:szCs w:val="24"/>
        </w:rPr>
        <w:t>」</w:t>
      </w:r>
    </w:p>
    <w:p w14:paraId="0627D374" w14:textId="010DA45D" w:rsidR="006D2A89" w:rsidRDefault="006D2A89" w:rsidP="006D2A89">
      <w:pPr>
        <w:tabs>
          <w:tab w:val="left" w:pos="1080"/>
        </w:tabs>
        <w:spacing w:line="480" w:lineRule="exact"/>
        <w:rPr>
          <w:rFonts w:ascii="ＭＳ 明朝" w:eastAsia="ＭＳ 明朝" w:hAnsi="ＭＳ 明朝"/>
        </w:rPr>
      </w:pPr>
    </w:p>
    <w:p w14:paraId="331328B6" w14:textId="77777777" w:rsidR="0028076A" w:rsidRPr="00086842" w:rsidRDefault="0028076A" w:rsidP="006D2A89">
      <w:pPr>
        <w:tabs>
          <w:tab w:val="left" w:pos="1080"/>
        </w:tabs>
        <w:spacing w:line="480" w:lineRule="exact"/>
        <w:rPr>
          <w:rFonts w:ascii="ＭＳ 明朝" w:eastAsia="ＭＳ 明朝" w:hAnsi="ＭＳ 明朝"/>
        </w:rPr>
      </w:pPr>
    </w:p>
    <w:p w14:paraId="222941AF"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 xml:space="preserve">　２　添付書類</w:t>
      </w:r>
    </w:p>
    <w:p w14:paraId="090C2081" w14:textId="7E299D28" w:rsidR="006D2A89" w:rsidRPr="00086842" w:rsidRDefault="006D2A89" w:rsidP="002C7D08">
      <w:pPr>
        <w:tabs>
          <w:tab w:val="left" w:pos="1080"/>
        </w:tabs>
        <w:spacing w:line="480" w:lineRule="exact"/>
        <w:ind w:left="750" w:hangingChars="300" w:hanging="750"/>
        <w:rPr>
          <w:rFonts w:ascii="ＭＳ 明朝" w:eastAsia="ＭＳ 明朝" w:hAnsi="ＭＳ 明朝"/>
        </w:rPr>
      </w:pPr>
      <w:r w:rsidRPr="00086842">
        <w:rPr>
          <w:rFonts w:ascii="ＭＳ 明朝" w:eastAsia="ＭＳ 明朝" w:hAnsi="ＭＳ 明朝" w:hint="eastAsia"/>
        </w:rPr>
        <w:t xml:space="preserve">　</w:t>
      </w:r>
      <w:r w:rsidR="002C7D08">
        <w:rPr>
          <w:rFonts w:ascii="ＭＳ 明朝" w:eastAsia="ＭＳ 明朝" w:hAnsi="ＭＳ 明朝" w:hint="eastAsia"/>
        </w:rPr>
        <w:t xml:space="preserve">　</w:t>
      </w:r>
      <w:r w:rsidRPr="00086842">
        <w:rPr>
          <w:rFonts w:ascii="ＭＳ 明朝" w:eastAsia="ＭＳ 明朝" w:hAnsi="ＭＳ 明朝" w:hint="eastAsia"/>
        </w:rPr>
        <w:t>※　田舎館村公の施設</w:t>
      </w:r>
      <w:r w:rsidR="002C7D08">
        <w:rPr>
          <w:rFonts w:ascii="ＭＳ 明朝" w:eastAsia="ＭＳ 明朝" w:hAnsi="ＭＳ 明朝" w:hint="eastAsia"/>
        </w:rPr>
        <w:t>の</w:t>
      </w:r>
      <w:r w:rsidRPr="00086842">
        <w:rPr>
          <w:rFonts w:ascii="ＭＳ 明朝" w:eastAsia="ＭＳ 明朝" w:hAnsi="ＭＳ 明朝" w:hint="eastAsia"/>
        </w:rPr>
        <w:t>指定管理者の指定等に関する条例施行規則第２条に規定する書類を添付する</w:t>
      </w:r>
      <w:r w:rsidR="00D66167">
        <w:rPr>
          <w:rFonts w:ascii="ＭＳ 明朝" w:eastAsia="ＭＳ 明朝" w:hAnsi="ＭＳ 明朝" w:hint="eastAsia"/>
        </w:rPr>
        <w:t>こと</w:t>
      </w:r>
      <w:r w:rsidRPr="00086842">
        <w:rPr>
          <w:rFonts w:ascii="ＭＳ 明朝" w:eastAsia="ＭＳ 明朝" w:hAnsi="ＭＳ 明朝" w:hint="eastAsia"/>
        </w:rPr>
        <w:t>。</w:t>
      </w:r>
    </w:p>
    <w:p w14:paraId="7023511A" w14:textId="10A82952" w:rsidR="006D2A89" w:rsidRPr="00086842" w:rsidRDefault="006D2A89" w:rsidP="000B67A9">
      <w:pPr>
        <w:tabs>
          <w:tab w:val="left" w:pos="1080"/>
        </w:tabs>
        <w:spacing w:line="480" w:lineRule="exact"/>
        <w:rPr>
          <w:rFonts w:ascii="ＭＳ 明朝" w:eastAsia="ＭＳ 明朝" w:hAnsi="ＭＳ 明朝"/>
        </w:rPr>
      </w:pPr>
      <w:r w:rsidRPr="00086842">
        <w:rPr>
          <w:rFonts w:ascii="ＭＳ 明朝" w:eastAsia="ＭＳ 明朝" w:hAnsi="ＭＳ 明朝"/>
        </w:rPr>
        <w:br w:type="page"/>
      </w:r>
      <w:bookmarkStart w:id="1" w:name="_Hlk197349644"/>
      <w:r w:rsidRPr="00086842">
        <w:rPr>
          <w:rFonts w:ascii="ＭＳ 明朝" w:eastAsia="ＭＳ 明朝" w:hAnsi="ＭＳ 明朝" w:hint="eastAsia"/>
        </w:rPr>
        <w:lastRenderedPageBreak/>
        <w:t>様式第２号（第２条関係）</w:t>
      </w:r>
    </w:p>
    <w:p w14:paraId="15EB5041" w14:textId="77777777" w:rsidR="006D2A89" w:rsidRPr="00086842" w:rsidRDefault="006D2A89" w:rsidP="00086842">
      <w:pPr>
        <w:tabs>
          <w:tab w:val="left" w:pos="1080"/>
        </w:tabs>
        <w:spacing w:line="400" w:lineRule="exact"/>
        <w:rPr>
          <w:rFonts w:ascii="ＭＳ 明朝" w:eastAsia="ＭＳ 明朝" w:hAnsi="ＭＳ 明朝"/>
        </w:rPr>
      </w:pPr>
    </w:p>
    <w:p w14:paraId="7F728030" w14:textId="7A282FB7" w:rsidR="006D2A89" w:rsidRPr="00086842" w:rsidRDefault="0028076A" w:rsidP="00086842">
      <w:pPr>
        <w:tabs>
          <w:tab w:val="left" w:pos="1080"/>
        </w:tabs>
        <w:spacing w:line="440" w:lineRule="exact"/>
        <w:jc w:val="center"/>
        <w:rPr>
          <w:rFonts w:ascii="ＭＳ 明朝" w:eastAsia="ＭＳ 明朝" w:hAnsi="ＭＳ 明朝"/>
        </w:rPr>
      </w:pPr>
      <w:r w:rsidRPr="001A3B8A">
        <w:rPr>
          <w:rFonts w:ascii="ＭＳ 明朝" w:eastAsia="ＭＳ 明朝" w:hAnsi="ＭＳ 明朝"/>
          <w:szCs w:val="24"/>
        </w:rPr>
        <w:t>道の駅</w:t>
      </w:r>
      <w:r w:rsidRPr="001A3B8A">
        <w:rPr>
          <w:rFonts w:ascii="ＭＳ 明朝" w:eastAsia="ＭＳ 明朝" w:hAnsi="ＭＳ 明朝" w:hint="eastAsia"/>
          <w:szCs w:val="24"/>
        </w:rPr>
        <w:t>いなかだて</w:t>
      </w:r>
      <w:r w:rsidRPr="001A3B8A">
        <w:rPr>
          <w:rFonts w:ascii="ＭＳ 明朝" w:eastAsia="ＭＳ 明朝" w:hAnsi="ＭＳ 明朝"/>
          <w:szCs w:val="24"/>
        </w:rPr>
        <w:t>「</w:t>
      </w:r>
      <w:r w:rsidRPr="001A3B8A">
        <w:rPr>
          <w:rFonts w:ascii="ＭＳ 明朝" w:eastAsia="ＭＳ 明朝" w:hAnsi="ＭＳ 明朝" w:hint="eastAsia"/>
          <w:szCs w:val="24"/>
        </w:rPr>
        <w:t>弥生の里</w:t>
      </w:r>
      <w:r w:rsidRPr="001A3B8A">
        <w:rPr>
          <w:rFonts w:ascii="ＭＳ 明朝" w:eastAsia="ＭＳ 明朝" w:hAnsi="ＭＳ 明朝"/>
          <w:szCs w:val="24"/>
        </w:rPr>
        <w:t>」</w:t>
      </w:r>
      <w:r w:rsidR="006D2A89" w:rsidRPr="00086842">
        <w:rPr>
          <w:rFonts w:ascii="ＭＳ 明朝" w:eastAsia="ＭＳ 明朝" w:hAnsi="ＭＳ 明朝" w:hint="eastAsia"/>
        </w:rPr>
        <w:t>に関する事業計画書</w:t>
      </w:r>
    </w:p>
    <w:tbl>
      <w:tblPr>
        <w:tblW w:w="90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1223"/>
        <w:gridCol w:w="1428"/>
        <w:gridCol w:w="1615"/>
        <w:gridCol w:w="2747"/>
      </w:tblGrid>
      <w:tr w:rsidR="006D2A89" w:rsidRPr="00086842" w14:paraId="07E5EC66" w14:textId="77777777" w:rsidTr="00D66167">
        <w:trPr>
          <w:trHeight w:val="363"/>
        </w:trPr>
        <w:tc>
          <w:tcPr>
            <w:tcW w:w="9027" w:type="dxa"/>
            <w:gridSpan w:val="5"/>
            <w:vAlign w:val="center"/>
          </w:tcPr>
          <w:p w14:paraId="66ACA294" w14:textId="4229F66A" w:rsidR="006D2A89" w:rsidRPr="00086842" w:rsidRDefault="00223AA5" w:rsidP="00086842">
            <w:pPr>
              <w:tabs>
                <w:tab w:val="left" w:pos="1080"/>
              </w:tabs>
              <w:spacing w:line="440" w:lineRule="exact"/>
              <w:jc w:val="right"/>
              <w:rPr>
                <w:rFonts w:ascii="ＭＳ 明朝" w:eastAsia="ＭＳ 明朝" w:hAnsi="ＭＳ 明朝"/>
              </w:rPr>
            </w:pPr>
            <w:r>
              <w:rPr>
                <w:rFonts w:ascii="ＭＳ 明朝" w:eastAsia="ＭＳ 明朝" w:hAnsi="ＭＳ 明朝" w:hint="eastAsia"/>
              </w:rPr>
              <w:t xml:space="preserve">　　</w:t>
            </w:r>
            <w:r w:rsidR="006D2A89" w:rsidRPr="00086842">
              <w:rPr>
                <w:rFonts w:ascii="ＭＳ 明朝" w:eastAsia="ＭＳ 明朝" w:hAnsi="ＭＳ 明朝" w:hint="eastAsia"/>
              </w:rPr>
              <w:t>申込年月日</w:t>
            </w:r>
            <w:r w:rsidR="00C97466">
              <w:rPr>
                <w:rFonts w:ascii="ＭＳ 明朝" w:eastAsia="ＭＳ 明朝" w:hAnsi="ＭＳ 明朝" w:hint="eastAsia"/>
              </w:rPr>
              <w:t xml:space="preserve">　</w:t>
            </w:r>
            <w:r w:rsidR="0028076A">
              <w:rPr>
                <w:rFonts w:ascii="ＭＳ 明朝" w:eastAsia="ＭＳ 明朝" w:hAnsi="ＭＳ 明朝" w:hint="eastAsia"/>
              </w:rPr>
              <w:t xml:space="preserve">令和　　</w:t>
            </w:r>
            <w:r w:rsidR="006D2A89" w:rsidRPr="00086842">
              <w:rPr>
                <w:rFonts w:ascii="ＭＳ 明朝" w:eastAsia="ＭＳ 明朝" w:hAnsi="ＭＳ 明朝" w:hint="eastAsia"/>
              </w:rPr>
              <w:t>年　　月　　日</w:t>
            </w:r>
          </w:p>
        </w:tc>
      </w:tr>
      <w:tr w:rsidR="006D2A89" w:rsidRPr="00086842" w14:paraId="2799D8D4" w14:textId="77777777" w:rsidTr="00D66167">
        <w:trPr>
          <w:trHeight w:val="337"/>
        </w:trPr>
        <w:tc>
          <w:tcPr>
            <w:tcW w:w="2014" w:type="dxa"/>
            <w:vAlign w:val="center"/>
          </w:tcPr>
          <w:p w14:paraId="1AAAB65C" w14:textId="77777777" w:rsidR="006D2A89" w:rsidRPr="00086842" w:rsidRDefault="006D2A89" w:rsidP="00223AA5">
            <w:pPr>
              <w:tabs>
                <w:tab w:val="left" w:pos="1080"/>
              </w:tabs>
              <w:spacing w:line="440" w:lineRule="exact"/>
              <w:jc w:val="distribute"/>
              <w:rPr>
                <w:rFonts w:ascii="ＭＳ 明朝" w:eastAsia="ＭＳ 明朝" w:hAnsi="ＭＳ 明朝"/>
              </w:rPr>
            </w:pPr>
            <w:r w:rsidRPr="00086842">
              <w:rPr>
                <w:rFonts w:ascii="ＭＳ 明朝" w:eastAsia="ＭＳ 明朝" w:hAnsi="ＭＳ 明朝" w:hint="eastAsia"/>
              </w:rPr>
              <w:t>施　設　名</w:t>
            </w:r>
          </w:p>
        </w:tc>
        <w:tc>
          <w:tcPr>
            <w:tcW w:w="7012" w:type="dxa"/>
            <w:gridSpan w:val="4"/>
            <w:vAlign w:val="center"/>
          </w:tcPr>
          <w:p w14:paraId="2222AED5" w14:textId="02FC1718" w:rsidR="006D2A89" w:rsidRPr="00086842" w:rsidRDefault="0028076A" w:rsidP="00D82D96">
            <w:pPr>
              <w:tabs>
                <w:tab w:val="left" w:pos="1080"/>
              </w:tabs>
              <w:spacing w:line="440" w:lineRule="exact"/>
              <w:jc w:val="center"/>
              <w:rPr>
                <w:rFonts w:ascii="ＭＳ 明朝" w:eastAsia="ＭＳ 明朝" w:hAnsi="ＭＳ 明朝"/>
              </w:rPr>
            </w:pPr>
            <w:r w:rsidRPr="001A3B8A">
              <w:rPr>
                <w:rFonts w:ascii="ＭＳ 明朝" w:eastAsia="ＭＳ 明朝" w:hAnsi="ＭＳ 明朝"/>
                <w:szCs w:val="24"/>
              </w:rPr>
              <w:t>道の駅</w:t>
            </w:r>
            <w:r w:rsidRPr="001A3B8A">
              <w:rPr>
                <w:rFonts w:ascii="ＭＳ 明朝" w:eastAsia="ＭＳ 明朝" w:hAnsi="ＭＳ 明朝" w:hint="eastAsia"/>
                <w:szCs w:val="24"/>
              </w:rPr>
              <w:t>いなかだて</w:t>
            </w:r>
            <w:r w:rsidRPr="001A3B8A">
              <w:rPr>
                <w:rFonts w:ascii="ＭＳ 明朝" w:eastAsia="ＭＳ 明朝" w:hAnsi="ＭＳ 明朝"/>
                <w:szCs w:val="24"/>
              </w:rPr>
              <w:t>「</w:t>
            </w:r>
            <w:r w:rsidRPr="001A3B8A">
              <w:rPr>
                <w:rFonts w:ascii="ＭＳ 明朝" w:eastAsia="ＭＳ 明朝" w:hAnsi="ＭＳ 明朝" w:hint="eastAsia"/>
                <w:szCs w:val="24"/>
              </w:rPr>
              <w:t>弥生の里</w:t>
            </w:r>
            <w:r w:rsidRPr="001A3B8A">
              <w:rPr>
                <w:rFonts w:ascii="ＭＳ 明朝" w:eastAsia="ＭＳ 明朝" w:hAnsi="ＭＳ 明朝"/>
                <w:szCs w:val="24"/>
              </w:rPr>
              <w:t>」</w:t>
            </w:r>
          </w:p>
        </w:tc>
      </w:tr>
      <w:tr w:rsidR="006D2A89" w:rsidRPr="00086842" w14:paraId="2DC716A0" w14:textId="77777777" w:rsidTr="00D66167">
        <w:trPr>
          <w:trHeight w:val="337"/>
        </w:trPr>
        <w:tc>
          <w:tcPr>
            <w:tcW w:w="2014" w:type="dxa"/>
            <w:vAlign w:val="center"/>
          </w:tcPr>
          <w:p w14:paraId="54200060" w14:textId="77777777" w:rsidR="006D2A89" w:rsidRPr="00086842" w:rsidRDefault="006D2A89" w:rsidP="00223AA5">
            <w:pPr>
              <w:tabs>
                <w:tab w:val="left" w:pos="1080"/>
              </w:tabs>
              <w:spacing w:line="440" w:lineRule="exact"/>
              <w:jc w:val="distribute"/>
              <w:rPr>
                <w:rFonts w:ascii="ＭＳ 明朝" w:eastAsia="ＭＳ 明朝" w:hAnsi="ＭＳ 明朝"/>
              </w:rPr>
            </w:pPr>
            <w:r w:rsidRPr="00086842">
              <w:rPr>
                <w:rFonts w:ascii="ＭＳ 明朝" w:eastAsia="ＭＳ 明朝" w:hAnsi="ＭＳ 明朝" w:hint="eastAsia"/>
              </w:rPr>
              <w:t>団　体　名</w:t>
            </w:r>
          </w:p>
        </w:tc>
        <w:tc>
          <w:tcPr>
            <w:tcW w:w="7012" w:type="dxa"/>
            <w:gridSpan w:val="4"/>
            <w:vAlign w:val="center"/>
          </w:tcPr>
          <w:p w14:paraId="6ABB4807"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31C0FD71" w14:textId="77777777" w:rsidTr="00D66167">
        <w:trPr>
          <w:trHeight w:val="337"/>
        </w:trPr>
        <w:tc>
          <w:tcPr>
            <w:tcW w:w="2014" w:type="dxa"/>
            <w:vAlign w:val="center"/>
          </w:tcPr>
          <w:p w14:paraId="49BBC90C" w14:textId="2115F156" w:rsidR="006D2A89" w:rsidRPr="00086842" w:rsidRDefault="00223AA5" w:rsidP="00223AA5">
            <w:pPr>
              <w:tabs>
                <w:tab w:val="left" w:pos="1080"/>
              </w:tabs>
              <w:spacing w:line="440" w:lineRule="exact"/>
              <w:jc w:val="distribute"/>
              <w:rPr>
                <w:rFonts w:ascii="ＭＳ 明朝" w:eastAsia="ＭＳ 明朝" w:hAnsi="ＭＳ 明朝"/>
              </w:rPr>
            </w:pPr>
            <w:r>
              <w:rPr>
                <w:rFonts w:ascii="ＭＳ 明朝" w:eastAsia="ＭＳ 明朝" w:hAnsi="ＭＳ 明朝" w:hint="eastAsia"/>
              </w:rPr>
              <w:t>代表者名</w:t>
            </w:r>
          </w:p>
        </w:tc>
        <w:tc>
          <w:tcPr>
            <w:tcW w:w="2651" w:type="dxa"/>
            <w:gridSpan w:val="2"/>
            <w:vAlign w:val="center"/>
          </w:tcPr>
          <w:p w14:paraId="441CB1CB" w14:textId="77777777" w:rsidR="006D2A89" w:rsidRPr="00086842" w:rsidRDefault="006D2A89" w:rsidP="00086842">
            <w:pPr>
              <w:tabs>
                <w:tab w:val="left" w:pos="1080"/>
              </w:tabs>
              <w:spacing w:line="440" w:lineRule="exact"/>
              <w:rPr>
                <w:rFonts w:ascii="ＭＳ 明朝" w:eastAsia="ＭＳ 明朝" w:hAnsi="ＭＳ 明朝"/>
              </w:rPr>
            </w:pPr>
          </w:p>
        </w:tc>
        <w:tc>
          <w:tcPr>
            <w:tcW w:w="1615" w:type="dxa"/>
            <w:vAlign w:val="center"/>
          </w:tcPr>
          <w:p w14:paraId="1BDD89D2" w14:textId="77777777" w:rsidR="006D2A89" w:rsidRPr="00086842" w:rsidRDefault="006D2A89" w:rsidP="00223AA5">
            <w:pPr>
              <w:tabs>
                <w:tab w:val="left" w:pos="1080"/>
              </w:tabs>
              <w:spacing w:line="440" w:lineRule="exact"/>
              <w:jc w:val="distribute"/>
              <w:rPr>
                <w:rFonts w:ascii="ＭＳ 明朝" w:eastAsia="ＭＳ 明朝" w:hAnsi="ＭＳ 明朝"/>
              </w:rPr>
            </w:pPr>
            <w:r w:rsidRPr="00086842">
              <w:rPr>
                <w:rFonts w:ascii="ＭＳ 明朝" w:eastAsia="ＭＳ 明朝" w:hAnsi="ＭＳ 明朝" w:hint="eastAsia"/>
              </w:rPr>
              <w:t>設立年月日</w:t>
            </w:r>
          </w:p>
        </w:tc>
        <w:tc>
          <w:tcPr>
            <w:tcW w:w="2745" w:type="dxa"/>
            <w:vAlign w:val="center"/>
          </w:tcPr>
          <w:p w14:paraId="1CFD054C" w14:textId="025EFB49" w:rsidR="006D2A89" w:rsidRPr="00086842" w:rsidRDefault="00B1134B" w:rsidP="00B1134B">
            <w:pPr>
              <w:tabs>
                <w:tab w:val="left" w:pos="1080"/>
              </w:tabs>
              <w:spacing w:line="440" w:lineRule="exact"/>
              <w:jc w:val="right"/>
              <w:rPr>
                <w:rFonts w:ascii="ＭＳ 明朝" w:eastAsia="ＭＳ 明朝" w:hAnsi="ＭＳ 明朝"/>
              </w:rPr>
            </w:pPr>
            <w:r w:rsidRPr="00086842">
              <w:rPr>
                <w:rFonts w:ascii="ＭＳ 明朝" w:eastAsia="ＭＳ 明朝" w:hAnsi="ＭＳ 明朝" w:hint="eastAsia"/>
              </w:rPr>
              <w:t>年　　月　　日</w:t>
            </w:r>
          </w:p>
        </w:tc>
      </w:tr>
      <w:tr w:rsidR="006D2A89" w:rsidRPr="00086842" w14:paraId="025A3DD3" w14:textId="77777777" w:rsidTr="00D66167">
        <w:trPr>
          <w:trHeight w:val="337"/>
        </w:trPr>
        <w:tc>
          <w:tcPr>
            <w:tcW w:w="2014" w:type="dxa"/>
            <w:vAlign w:val="center"/>
          </w:tcPr>
          <w:p w14:paraId="53C7A0CE" w14:textId="77777777" w:rsidR="006D2A89" w:rsidRPr="00086842" w:rsidRDefault="006D2A89" w:rsidP="00223AA5">
            <w:pPr>
              <w:tabs>
                <w:tab w:val="left" w:pos="1080"/>
              </w:tabs>
              <w:spacing w:line="440" w:lineRule="exact"/>
              <w:jc w:val="distribute"/>
              <w:rPr>
                <w:rFonts w:ascii="ＭＳ 明朝" w:eastAsia="ＭＳ 明朝" w:hAnsi="ＭＳ 明朝"/>
              </w:rPr>
            </w:pPr>
            <w:r w:rsidRPr="00086842">
              <w:rPr>
                <w:rFonts w:ascii="ＭＳ 明朝" w:eastAsia="ＭＳ 明朝" w:hAnsi="ＭＳ 明朝" w:hint="eastAsia"/>
              </w:rPr>
              <w:t>団体所在地</w:t>
            </w:r>
          </w:p>
        </w:tc>
        <w:tc>
          <w:tcPr>
            <w:tcW w:w="7012" w:type="dxa"/>
            <w:gridSpan w:val="4"/>
            <w:vAlign w:val="center"/>
          </w:tcPr>
          <w:p w14:paraId="2C70E6FD"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4BADA43B" w14:textId="77777777" w:rsidTr="00D66167">
        <w:trPr>
          <w:trHeight w:val="1802"/>
        </w:trPr>
        <w:tc>
          <w:tcPr>
            <w:tcW w:w="2014" w:type="dxa"/>
            <w:vAlign w:val="center"/>
          </w:tcPr>
          <w:p w14:paraId="19F415A7" w14:textId="6F5390F9" w:rsidR="006D2A89" w:rsidRPr="00086842" w:rsidRDefault="006D2A89" w:rsidP="00086842">
            <w:pPr>
              <w:tabs>
                <w:tab w:val="left" w:pos="1080"/>
              </w:tabs>
              <w:spacing w:line="440" w:lineRule="exact"/>
              <w:jc w:val="distribute"/>
              <w:rPr>
                <w:rFonts w:ascii="ＭＳ 明朝" w:eastAsia="ＭＳ 明朝" w:hAnsi="ＭＳ 明朝"/>
              </w:rPr>
            </w:pPr>
            <w:r w:rsidRPr="00086842">
              <w:rPr>
                <w:rFonts w:ascii="ＭＳ 明朝" w:eastAsia="ＭＳ 明朝" w:hAnsi="ＭＳ 明朝" w:hint="eastAsia"/>
              </w:rPr>
              <w:t>県内事業所</w:t>
            </w:r>
            <w:r w:rsidR="00B1134B">
              <w:rPr>
                <w:rFonts w:ascii="ＭＳ 明朝" w:eastAsia="ＭＳ 明朝" w:hAnsi="ＭＳ 明朝" w:hint="eastAsia"/>
              </w:rPr>
              <w:t>等</w:t>
            </w:r>
            <w:r w:rsidRPr="00086842">
              <w:rPr>
                <w:rFonts w:ascii="ＭＳ 明朝" w:eastAsia="ＭＳ 明朝" w:hAnsi="ＭＳ 明朝" w:hint="eastAsia"/>
              </w:rPr>
              <w:t>の</w:t>
            </w:r>
          </w:p>
          <w:p w14:paraId="5B0266D2" w14:textId="4C3EA2B0" w:rsidR="006D2A89" w:rsidRPr="00086842" w:rsidRDefault="006D2A89" w:rsidP="00086842">
            <w:pPr>
              <w:tabs>
                <w:tab w:val="left" w:pos="1080"/>
              </w:tabs>
              <w:spacing w:line="440" w:lineRule="exact"/>
              <w:jc w:val="distribute"/>
              <w:rPr>
                <w:rFonts w:ascii="ＭＳ 明朝" w:eastAsia="ＭＳ 明朝" w:hAnsi="ＭＳ 明朝"/>
              </w:rPr>
            </w:pPr>
            <w:r w:rsidRPr="00086842">
              <w:rPr>
                <w:rFonts w:ascii="ＭＳ 明朝" w:eastAsia="ＭＳ 明朝" w:hAnsi="ＭＳ 明朝" w:hint="eastAsia"/>
              </w:rPr>
              <w:t>有　　　　無</w:t>
            </w:r>
          </w:p>
          <w:p w14:paraId="062F75B7" w14:textId="77777777" w:rsidR="006D2A89" w:rsidRPr="00086842" w:rsidRDefault="006D2A89" w:rsidP="00B1134B">
            <w:pPr>
              <w:tabs>
                <w:tab w:val="left" w:pos="1080"/>
              </w:tabs>
              <w:spacing w:line="440" w:lineRule="exact"/>
              <w:jc w:val="distribute"/>
              <w:rPr>
                <w:rFonts w:ascii="ＭＳ 明朝" w:eastAsia="ＭＳ 明朝" w:hAnsi="ＭＳ 明朝"/>
              </w:rPr>
            </w:pPr>
            <w:r w:rsidRPr="00086842">
              <w:rPr>
                <w:rFonts w:ascii="ＭＳ 明朝" w:eastAsia="ＭＳ 明朝" w:hAnsi="ＭＳ 明朝" w:hint="eastAsia"/>
              </w:rPr>
              <w:t>及びその所在地</w:t>
            </w:r>
          </w:p>
        </w:tc>
        <w:tc>
          <w:tcPr>
            <w:tcW w:w="7012" w:type="dxa"/>
            <w:gridSpan w:val="4"/>
          </w:tcPr>
          <w:p w14:paraId="65C3956A" w14:textId="77777777" w:rsidR="006D2A89" w:rsidRPr="00086842" w:rsidRDefault="006D2A89" w:rsidP="00086842">
            <w:pPr>
              <w:widowControl/>
              <w:spacing w:line="440" w:lineRule="exact"/>
              <w:rPr>
                <w:rFonts w:ascii="ＭＳ 明朝" w:eastAsia="ＭＳ 明朝" w:hAnsi="ＭＳ 明朝"/>
              </w:rPr>
            </w:pPr>
          </w:p>
          <w:p w14:paraId="1B47FC98" w14:textId="77777777" w:rsidR="006D2A89" w:rsidRPr="00086842" w:rsidRDefault="006D2A89" w:rsidP="00086842">
            <w:pPr>
              <w:widowControl/>
              <w:spacing w:line="440" w:lineRule="exact"/>
              <w:rPr>
                <w:rFonts w:ascii="ＭＳ 明朝" w:eastAsia="ＭＳ 明朝" w:hAnsi="ＭＳ 明朝"/>
              </w:rPr>
            </w:pPr>
            <w:r w:rsidRPr="00086842">
              <w:rPr>
                <w:rFonts w:ascii="ＭＳ 明朝" w:eastAsia="ＭＳ 明朝" w:hAnsi="ＭＳ 明朝" w:hint="eastAsia"/>
              </w:rPr>
              <w:t xml:space="preserve">　　　有　　　　　無</w:t>
            </w:r>
          </w:p>
          <w:p w14:paraId="33B21B13" w14:textId="77777777" w:rsidR="006D2A89" w:rsidRPr="00086842" w:rsidRDefault="006D2A89" w:rsidP="00086842">
            <w:pPr>
              <w:widowControl/>
              <w:spacing w:line="440" w:lineRule="exact"/>
              <w:rPr>
                <w:rFonts w:ascii="ＭＳ 明朝" w:eastAsia="ＭＳ 明朝" w:hAnsi="ＭＳ 明朝"/>
              </w:rPr>
            </w:pPr>
          </w:p>
          <w:p w14:paraId="52C58929" w14:textId="77777777" w:rsidR="006D2A89" w:rsidRPr="00086842" w:rsidRDefault="006D2A89" w:rsidP="00086842">
            <w:pPr>
              <w:tabs>
                <w:tab w:val="left" w:pos="1080"/>
              </w:tabs>
              <w:spacing w:line="440" w:lineRule="exact"/>
              <w:rPr>
                <w:rFonts w:ascii="ＭＳ 明朝" w:eastAsia="ＭＳ 明朝" w:hAnsi="ＭＳ 明朝"/>
              </w:rPr>
            </w:pPr>
          </w:p>
          <w:p w14:paraId="7F2BBAE3" w14:textId="77777777" w:rsidR="006D2A89" w:rsidRPr="00086842" w:rsidRDefault="006D2A89" w:rsidP="00223AA5">
            <w:pPr>
              <w:tabs>
                <w:tab w:val="left" w:pos="1080"/>
              </w:tabs>
              <w:spacing w:line="440" w:lineRule="exact"/>
              <w:jc w:val="right"/>
              <w:rPr>
                <w:rFonts w:ascii="ＭＳ 明朝" w:eastAsia="ＭＳ 明朝" w:hAnsi="ＭＳ 明朝"/>
              </w:rPr>
            </w:pPr>
            <w:r w:rsidRPr="00086842">
              <w:rPr>
                <w:rFonts w:ascii="ＭＳ 明朝" w:eastAsia="ＭＳ 明朝" w:hAnsi="ＭＳ 明朝" w:hint="eastAsia"/>
              </w:rPr>
              <w:t>※団体所在地が県外である場合のみ記入してください。</w:t>
            </w:r>
          </w:p>
        </w:tc>
      </w:tr>
      <w:tr w:rsidR="006D2A89" w:rsidRPr="00086842" w14:paraId="6B3D5360" w14:textId="77777777" w:rsidTr="00D66167">
        <w:trPr>
          <w:trHeight w:val="351"/>
        </w:trPr>
        <w:tc>
          <w:tcPr>
            <w:tcW w:w="2014" w:type="dxa"/>
            <w:vAlign w:val="center"/>
          </w:tcPr>
          <w:p w14:paraId="5F823862" w14:textId="66BFB818" w:rsidR="006D2A89" w:rsidRPr="00086842" w:rsidRDefault="00223AA5" w:rsidP="00223AA5">
            <w:pPr>
              <w:tabs>
                <w:tab w:val="left" w:pos="1080"/>
              </w:tabs>
              <w:spacing w:line="440" w:lineRule="exact"/>
              <w:jc w:val="distribute"/>
              <w:rPr>
                <w:rFonts w:ascii="ＭＳ 明朝" w:eastAsia="ＭＳ 明朝" w:hAnsi="ＭＳ 明朝"/>
              </w:rPr>
            </w:pPr>
            <w:r>
              <w:rPr>
                <w:rFonts w:ascii="ＭＳ 明朝" w:eastAsia="ＭＳ 明朝" w:hAnsi="ＭＳ 明朝" w:hint="eastAsia"/>
              </w:rPr>
              <w:t>電話番号</w:t>
            </w:r>
          </w:p>
        </w:tc>
        <w:tc>
          <w:tcPr>
            <w:tcW w:w="2651" w:type="dxa"/>
            <w:gridSpan w:val="2"/>
            <w:vAlign w:val="center"/>
          </w:tcPr>
          <w:p w14:paraId="21B9F659" w14:textId="77777777" w:rsidR="006D2A89" w:rsidRPr="00086842" w:rsidRDefault="006D2A89" w:rsidP="00086842">
            <w:pPr>
              <w:tabs>
                <w:tab w:val="left" w:pos="1080"/>
              </w:tabs>
              <w:spacing w:line="440" w:lineRule="exact"/>
              <w:rPr>
                <w:rFonts w:ascii="ＭＳ 明朝" w:eastAsia="ＭＳ 明朝" w:hAnsi="ＭＳ 明朝"/>
              </w:rPr>
            </w:pPr>
          </w:p>
        </w:tc>
        <w:tc>
          <w:tcPr>
            <w:tcW w:w="1615" w:type="dxa"/>
            <w:vAlign w:val="center"/>
          </w:tcPr>
          <w:p w14:paraId="762C79A3" w14:textId="77777777" w:rsidR="006D2A89" w:rsidRPr="00086842" w:rsidRDefault="006D2A89" w:rsidP="00223AA5">
            <w:pPr>
              <w:tabs>
                <w:tab w:val="left" w:pos="1080"/>
              </w:tabs>
              <w:spacing w:line="440" w:lineRule="exact"/>
              <w:jc w:val="distribute"/>
              <w:rPr>
                <w:rFonts w:ascii="ＭＳ 明朝" w:eastAsia="ＭＳ 明朝" w:hAnsi="ＭＳ 明朝"/>
              </w:rPr>
            </w:pPr>
            <w:r w:rsidRPr="00086842">
              <w:rPr>
                <w:rFonts w:ascii="ＭＳ 明朝" w:eastAsia="ＭＳ 明朝" w:hAnsi="ＭＳ 明朝" w:hint="eastAsia"/>
              </w:rPr>
              <w:t>ＦＡＸ番号</w:t>
            </w:r>
          </w:p>
        </w:tc>
        <w:tc>
          <w:tcPr>
            <w:tcW w:w="2745" w:type="dxa"/>
            <w:vAlign w:val="center"/>
          </w:tcPr>
          <w:p w14:paraId="23436318"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76E3D426" w14:textId="77777777" w:rsidTr="00D66167">
        <w:trPr>
          <w:trHeight w:val="351"/>
        </w:trPr>
        <w:tc>
          <w:tcPr>
            <w:tcW w:w="3237" w:type="dxa"/>
            <w:gridSpan w:val="2"/>
            <w:vAlign w:val="center"/>
          </w:tcPr>
          <w:p w14:paraId="2AB48AE7" w14:textId="77777777" w:rsidR="006D2A89" w:rsidRPr="00086842" w:rsidRDefault="006D2A89" w:rsidP="00086842">
            <w:pPr>
              <w:tabs>
                <w:tab w:val="left" w:pos="1080"/>
              </w:tabs>
              <w:spacing w:line="440" w:lineRule="exact"/>
              <w:jc w:val="center"/>
              <w:rPr>
                <w:rFonts w:ascii="ＭＳ 明朝" w:eastAsia="ＭＳ 明朝" w:hAnsi="ＭＳ 明朝"/>
              </w:rPr>
            </w:pPr>
            <w:r w:rsidRPr="00086842">
              <w:rPr>
                <w:rFonts w:ascii="ＭＳ 明朝" w:eastAsia="ＭＳ 明朝" w:hAnsi="ＭＳ 明朝" w:hint="eastAsia"/>
              </w:rPr>
              <w:t>現在運営している施設名</w:t>
            </w:r>
          </w:p>
        </w:tc>
        <w:tc>
          <w:tcPr>
            <w:tcW w:w="3043" w:type="dxa"/>
            <w:gridSpan w:val="2"/>
            <w:vAlign w:val="center"/>
          </w:tcPr>
          <w:p w14:paraId="6B4191AA" w14:textId="77777777" w:rsidR="006D2A89" w:rsidRPr="00086842" w:rsidRDefault="006D2A89" w:rsidP="00086842">
            <w:pPr>
              <w:tabs>
                <w:tab w:val="left" w:pos="1080"/>
              </w:tabs>
              <w:spacing w:line="440" w:lineRule="exact"/>
              <w:jc w:val="center"/>
              <w:rPr>
                <w:rFonts w:ascii="ＭＳ 明朝" w:eastAsia="ＭＳ 明朝" w:hAnsi="ＭＳ 明朝"/>
              </w:rPr>
            </w:pPr>
            <w:r w:rsidRPr="00086842">
              <w:rPr>
                <w:rFonts w:ascii="ＭＳ 明朝" w:eastAsia="ＭＳ 明朝" w:hAnsi="ＭＳ 明朝" w:hint="eastAsia"/>
              </w:rPr>
              <w:t>所　　　在　　　地</w:t>
            </w:r>
          </w:p>
        </w:tc>
        <w:tc>
          <w:tcPr>
            <w:tcW w:w="2745" w:type="dxa"/>
            <w:vAlign w:val="center"/>
          </w:tcPr>
          <w:p w14:paraId="4D7E071D" w14:textId="77777777" w:rsidR="006D2A89" w:rsidRPr="00086842" w:rsidRDefault="006D2A89" w:rsidP="00086842">
            <w:pPr>
              <w:tabs>
                <w:tab w:val="left" w:pos="1080"/>
              </w:tabs>
              <w:spacing w:line="440" w:lineRule="exact"/>
              <w:jc w:val="center"/>
              <w:rPr>
                <w:rFonts w:ascii="ＭＳ 明朝" w:eastAsia="ＭＳ 明朝" w:hAnsi="ＭＳ 明朝"/>
              </w:rPr>
            </w:pPr>
            <w:r w:rsidRPr="00086842">
              <w:rPr>
                <w:rFonts w:ascii="ＭＳ 明朝" w:eastAsia="ＭＳ 明朝" w:hAnsi="ＭＳ 明朝" w:hint="eastAsia"/>
              </w:rPr>
              <w:t>運営開始年月日</w:t>
            </w:r>
          </w:p>
        </w:tc>
      </w:tr>
      <w:tr w:rsidR="006D2A89" w:rsidRPr="00086842" w14:paraId="69001E2D" w14:textId="77777777" w:rsidTr="00D66167">
        <w:trPr>
          <w:trHeight w:val="351"/>
        </w:trPr>
        <w:tc>
          <w:tcPr>
            <w:tcW w:w="3237" w:type="dxa"/>
            <w:gridSpan w:val="2"/>
            <w:vAlign w:val="center"/>
          </w:tcPr>
          <w:p w14:paraId="1D4EB63C"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6FB1DC28"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1557EBDC"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4329EF63" w14:textId="77777777" w:rsidTr="00D66167">
        <w:trPr>
          <w:trHeight w:val="351"/>
        </w:trPr>
        <w:tc>
          <w:tcPr>
            <w:tcW w:w="3237" w:type="dxa"/>
            <w:gridSpan w:val="2"/>
            <w:vAlign w:val="center"/>
          </w:tcPr>
          <w:p w14:paraId="44929A96"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47413818"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2C11D520"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171A5934" w14:textId="77777777" w:rsidTr="00D66167">
        <w:trPr>
          <w:trHeight w:val="351"/>
        </w:trPr>
        <w:tc>
          <w:tcPr>
            <w:tcW w:w="3237" w:type="dxa"/>
            <w:gridSpan w:val="2"/>
            <w:vAlign w:val="center"/>
          </w:tcPr>
          <w:p w14:paraId="3AD17CBC"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11AB14FC"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6B50D578"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7CD413CF" w14:textId="77777777" w:rsidTr="00D66167">
        <w:trPr>
          <w:trHeight w:val="351"/>
        </w:trPr>
        <w:tc>
          <w:tcPr>
            <w:tcW w:w="3237" w:type="dxa"/>
            <w:gridSpan w:val="2"/>
            <w:vAlign w:val="center"/>
          </w:tcPr>
          <w:p w14:paraId="68DCD610"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7B0D0A29"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3E4BCBBE"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6B1F8E96" w14:textId="77777777" w:rsidTr="00D66167">
        <w:trPr>
          <w:trHeight w:val="351"/>
        </w:trPr>
        <w:tc>
          <w:tcPr>
            <w:tcW w:w="3237" w:type="dxa"/>
            <w:gridSpan w:val="2"/>
            <w:vAlign w:val="center"/>
          </w:tcPr>
          <w:p w14:paraId="6F08D998"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41907D8D"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5F2D6243"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076D7BF5" w14:textId="77777777" w:rsidTr="00D66167">
        <w:trPr>
          <w:trHeight w:val="351"/>
        </w:trPr>
        <w:tc>
          <w:tcPr>
            <w:tcW w:w="3237" w:type="dxa"/>
            <w:gridSpan w:val="2"/>
            <w:vAlign w:val="center"/>
          </w:tcPr>
          <w:p w14:paraId="34AE0010"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12452B20"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02941EC7"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5283D060" w14:textId="77777777" w:rsidTr="00D66167">
        <w:trPr>
          <w:trHeight w:val="351"/>
        </w:trPr>
        <w:tc>
          <w:tcPr>
            <w:tcW w:w="3237" w:type="dxa"/>
            <w:gridSpan w:val="2"/>
            <w:vAlign w:val="center"/>
          </w:tcPr>
          <w:p w14:paraId="0E391A4F"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3FB30AED"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52B70691"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3DE4DBBA" w14:textId="77777777" w:rsidTr="00D66167">
        <w:trPr>
          <w:trHeight w:val="351"/>
        </w:trPr>
        <w:tc>
          <w:tcPr>
            <w:tcW w:w="3237" w:type="dxa"/>
            <w:gridSpan w:val="2"/>
            <w:vAlign w:val="center"/>
          </w:tcPr>
          <w:p w14:paraId="25DDDBB4"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4B424049"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47A91DB1"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360D8A1D" w14:textId="77777777" w:rsidTr="00D66167">
        <w:trPr>
          <w:trHeight w:val="351"/>
        </w:trPr>
        <w:tc>
          <w:tcPr>
            <w:tcW w:w="3237" w:type="dxa"/>
            <w:gridSpan w:val="2"/>
            <w:vAlign w:val="center"/>
          </w:tcPr>
          <w:p w14:paraId="0FCE52E7"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794F23B5"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6C19D501"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6A343DD3" w14:textId="77777777" w:rsidTr="00D66167">
        <w:trPr>
          <w:trHeight w:val="351"/>
        </w:trPr>
        <w:tc>
          <w:tcPr>
            <w:tcW w:w="3237" w:type="dxa"/>
            <w:gridSpan w:val="2"/>
            <w:vAlign w:val="center"/>
          </w:tcPr>
          <w:p w14:paraId="40785307" w14:textId="77777777" w:rsidR="006D2A89" w:rsidRPr="00086842" w:rsidRDefault="006D2A89" w:rsidP="00086842">
            <w:pPr>
              <w:tabs>
                <w:tab w:val="left" w:pos="1080"/>
              </w:tabs>
              <w:spacing w:line="440" w:lineRule="exact"/>
              <w:rPr>
                <w:rFonts w:ascii="ＭＳ 明朝" w:eastAsia="ＭＳ 明朝" w:hAnsi="ＭＳ 明朝"/>
              </w:rPr>
            </w:pPr>
          </w:p>
        </w:tc>
        <w:tc>
          <w:tcPr>
            <w:tcW w:w="3043" w:type="dxa"/>
            <w:gridSpan w:val="2"/>
            <w:vAlign w:val="center"/>
          </w:tcPr>
          <w:p w14:paraId="6315FADF" w14:textId="77777777" w:rsidR="006D2A89" w:rsidRPr="00086842" w:rsidRDefault="006D2A89" w:rsidP="00086842">
            <w:pPr>
              <w:tabs>
                <w:tab w:val="left" w:pos="1080"/>
              </w:tabs>
              <w:spacing w:line="440" w:lineRule="exact"/>
              <w:rPr>
                <w:rFonts w:ascii="ＭＳ 明朝" w:eastAsia="ＭＳ 明朝" w:hAnsi="ＭＳ 明朝"/>
              </w:rPr>
            </w:pPr>
          </w:p>
        </w:tc>
        <w:tc>
          <w:tcPr>
            <w:tcW w:w="2745" w:type="dxa"/>
            <w:vAlign w:val="center"/>
          </w:tcPr>
          <w:p w14:paraId="5D463A37" w14:textId="77777777" w:rsidR="006D2A89" w:rsidRPr="00086842" w:rsidRDefault="006D2A89" w:rsidP="00086842">
            <w:pPr>
              <w:tabs>
                <w:tab w:val="left" w:pos="1080"/>
              </w:tabs>
              <w:spacing w:line="440" w:lineRule="exact"/>
              <w:rPr>
                <w:rFonts w:ascii="ＭＳ 明朝" w:eastAsia="ＭＳ 明朝" w:hAnsi="ＭＳ 明朝"/>
              </w:rPr>
            </w:pPr>
          </w:p>
        </w:tc>
      </w:tr>
      <w:tr w:rsidR="006D2A89" w:rsidRPr="00086842" w14:paraId="0CC7DD91" w14:textId="77777777" w:rsidTr="00B1134B">
        <w:trPr>
          <w:cantSplit/>
          <w:trHeight w:val="573"/>
        </w:trPr>
        <w:tc>
          <w:tcPr>
            <w:tcW w:w="9027" w:type="dxa"/>
            <w:gridSpan w:val="5"/>
            <w:vAlign w:val="center"/>
          </w:tcPr>
          <w:p w14:paraId="7134AC6E" w14:textId="77777777" w:rsidR="006D2A89" w:rsidRPr="00086842" w:rsidRDefault="006D2A89" w:rsidP="00086842">
            <w:pPr>
              <w:tabs>
                <w:tab w:val="left" w:pos="1080"/>
              </w:tabs>
              <w:spacing w:line="440" w:lineRule="exact"/>
              <w:jc w:val="center"/>
              <w:rPr>
                <w:rFonts w:ascii="ＭＳ 明朝" w:eastAsia="ＭＳ 明朝" w:hAnsi="ＭＳ 明朝"/>
              </w:rPr>
            </w:pPr>
            <w:r w:rsidRPr="00086842">
              <w:rPr>
                <w:rFonts w:ascii="ＭＳ 明朝" w:eastAsia="ＭＳ 明朝" w:hAnsi="ＭＳ 明朝" w:hint="eastAsia"/>
              </w:rPr>
              <w:t>事業計画（別紙可）</w:t>
            </w:r>
          </w:p>
        </w:tc>
      </w:tr>
      <w:tr w:rsidR="006D2A89" w:rsidRPr="00086842" w14:paraId="0EBE90AB" w14:textId="77777777" w:rsidTr="00D66167">
        <w:trPr>
          <w:trHeight w:val="323"/>
        </w:trPr>
        <w:tc>
          <w:tcPr>
            <w:tcW w:w="9027" w:type="dxa"/>
            <w:gridSpan w:val="5"/>
          </w:tcPr>
          <w:p w14:paraId="6A8BC2D7" w14:textId="77777777" w:rsidR="006D2A89" w:rsidRPr="00086842" w:rsidRDefault="006D2A89" w:rsidP="00086842">
            <w:pPr>
              <w:tabs>
                <w:tab w:val="left" w:pos="1080"/>
              </w:tabs>
              <w:spacing w:line="440" w:lineRule="exact"/>
              <w:rPr>
                <w:rFonts w:ascii="ＭＳ 明朝" w:eastAsia="ＭＳ 明朝" w:hAnsi="ＭＳ 明朝"/>
              </w:rPr>
            </w:pPr>
            <w:r w:rsidRPr="00086842">
              <w:rPr>
                <w:rFonts w:ascii="ＭＳ 明朝" w:eastAsia="ＭＳ 明朝" w:hAnsi="ＭＳ 明朝" w:hint="eastAsia"/>
              </w:rPr>
              <w:t>【管理運営を行うにあたっての経営方針について】</w:t>
            </w:r>
          </w:p>
        </w:tc>
      </w:tr>
      <w:tr w:rsidR="006D2A89" w:rsidRPr="00086842" w14:paraId="5DA426FE" w14:textId="77777777" w:rsidTr="00D66167">
        <w:trPr>
          <w:trHeight w:val="822"/>
        </w:trPr>
        <w:tc>
          <w:tcPr>
            <w:tcW w:w="9027" w:type="dxa"/>
            <w:gridSpan w:val="5"/>
          </w:tcPr>
          <w:p w14:paraId="05BA7D5A" w14:textId="77777777" w:rsidR="006D2A89" w:rsidRDefault="006D2A89" w:rsidP="00086842">
            <w:pPr>
              <w:tabs>
                <w:tab w:val="left" w:pos="1080"/>
              </w:tabs>
              <w:spacing w:line="440" w:lineRule="exact"/>
              <w:rPr>
                <w:rFonts w:ascii="ＭＳ 明朝" w:eastAsia="ＭＳ 明朝" w:hAnsi="ＭＳ 明朝"/>
              </w:rPr>
            </w:pPr>
          </w:p>
          <w:p w14:paraId="3FC0AC70" w14:textId="6BF088BC" w:rsidR="00F74944" w:rsidRPr="00086842" w:rsidRDefault="00F74944" w:rsidP="00086842">
            <w:pPr>
              <w:tabs>
                <w:tab w:val="left" w:pos="1080"/>
              </w:tabs>
              <w:spacing w:line="440" w:lineRule="exact"/>
              <w:rPr>
                <w:rFonts w:ascii="ＭＳ 明朝" w:eastAsia="ＭＳ 明朝" w:hAnsi="ＭＳ 明朝"/>
              </w:rPr>
            </w:pPr>
          </w:p>
        </w:tc>
      </w:tr>
      <w:tr w:rsidR="006D2A89" w:rsidRPr="00086842" w14:paraId="1D07ED84" w14:textId="77777777" w:rsidTr="00D66167">
        <w:trPr>
          <w:trHeight w:val="337"/>
        </w:trPr>
        <w:tc>
          <w:tcPr>
            <w:tcW w:w="9027" w:type="dxa"/>
            <w:gridSpan w:val="5"/>
          </w:tcPr>
          <w:p w14:paraId="7D78C419" w14:textId="43556C25" w:rsidR="006D2A89" w:rsidRPr="00086842" w:rsidRDefault="006D2A89" w:rsidP="00086842">
            <w:pPr>
              <w:tabs>
                <w:tab w:val="left" w:pos="1080"/>
              </w:tabs>
              <w:spacing w:line="440" w:lineRule="exact"/>
              <w:rPr>
                <w:rFonts w:ascii="ＭＳ 明朝" w:eastAsia="ＭＳ 明朝" w:hAnsi="ＭＳ 明朝"/>
              </w:rPr>
            </w:pPr>
            <w:r w:rsidRPr="00086842">
              <w:rPr>
                <w:rFonts w:ascii="ＭＳ 明朝" w:eastAsia="ＭＳ 明朝" w:hAnsi="ＭＳ 明朝" w:hint="eastAsia"/>
              </w:rPr>
              <w:t>【安全･安心</w:t>
            </w:r>
            <w:r w:rsidR="00B1134B">
              <w:rPr>
                <w:rFonts w:ascii="ＭＳ 明朝" w:eastAsia="ＭＳ 明朝" w:hAnsi="ＭＳ 明朝" w:hint="eastAsia"/>
              </w:rPr>
              <w:t>面</w:t>
            </w:r>
            <w:r w:rsidRPr="00086842">
              <w:rPr>
                <w:rFonts w:ascii="ＭＳ 明朝" w:eastAsia="ＭＳ 明朝" w:hAnsi="ＭＳ 明朝" w:hint="eastAsia"/>
              </w:rPr>
              <w:t>からの管理運営の具体策など特徴的な取組について】</w:t>
            </w:r>
          </w:p>
        </w:tc>
      </w:tr>
      <w:tr w:rsidR="006D2A89" w:rsidRPr="00086842" w14:paraId="44FE5C5A" w14:textId="77777777" w:rsidTr="00D66167">
        <w:trPr>
          <w:trHeight w:val="837"/>
        </w:trPr>
        <w:tc>
          <w:tcPr>
            <w:tcW w:w="9027" w:type="dxa"/>
            <w:gridSpan w:val="5"/>
          </w:tcPr>
          <w:p w14:paraId="47E900E6" w14:textId="77777777" w:rsidR="006D2A89" w:rsidRDefault="006D2A89" w:rsidP="00086842">
            <w:pPr>
              <w:tabs>
                <w:tab w:val="left" w:pos="1080"/>
              </w:tabs>
              <w:spacing w:line="440" w:lineRule="exact"/>
              <w:rPr>
                <w:rFonts w:ascii="ＭＳ 明朝" w:eastAsia="ＭＳ 明朝" w:hAnsi="ＭＳ 明朝"/>
              </w:rPr>
            </w:pPr>
          </w:p>
          <w:p w14:paraId="542FB34C" w14:textId="50D46446" w:rsidR="000B67A9" w:rsidRPr="00086842" w:rsidRDefault="000B67A9" w:rsidP="00086842">
            <w:pPr>
              <w:tabs>
                <w:tab w:val="left" w:pos="1080"/>
              </w:tabs>
              <w:spacing w:line="440" w:lineRule="exact"/>
              <w:rPr>
                <w:rFonts w:ascii="ＭＳ 明朝" w:eastAsia="ＭＳ 明朝" w:hAnsi="ＭＳ 明朝"/>
              </w:rPr>
            </w:pPr>
          </w:p>
        </w:tc>
      </w:tr>
      <w:bookmarkEnd w:id="1"/>
      <w:tr w:rsidR="006D2A89" w:rsidRPr="00086842" w14:paraId="3F7F5A87" w14:textId="77777777" w:rsidTr="00D66167">
        <w:trPr>
          <w:trHeight w:val="339"/>
        </w:trPr>
        <w:tc>
          <w:tcPr>
            <w:tcW w:w="9027" w:type="dxa"/>
            <w:gridSpan w:val="5"/>
          </w:tcPr>
          <w:p w14:paraId="748C2549" w14:textId="77777777"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lastRenderedPageBreak/>
              <w:t>【施設の管理について】</w:t>
            </w:r>
          </w:p>
        </w:tc>
      </w:tr>
      <w:tr w:rsidR="006D2A89" w:rsidRPr="00086842" w14:paraId="49CC7DCF" w14:textId="77777777" w:rsidTr="00E2709F">
        <w:trPr>
          <w:trHeight w:val="4616"/>
        </w:trPr>
        <w:tc>
          <w:tcPr>
            <w:tcW w:w="9027" w:type="dxa"/>
            <w:gridSpan w:val="5"/>
          </w:tcPr>
          <w:p w14:paraId="13C0D45F" w14:textId="0344DF13"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１　職員の配置及び採用（指揮命令系統が</w:t>
            </w:r>
            <w:r w:rsidR="00E2709F">
              <w:rPr>
                <w:rFonts w:ascii="ＭＳ 明朝" w:eastAsia="ＭＳ 明朝" w:hAnsi="ＭＳ 明朝" w:hint="eastAsia"/>
              </w:rPr>
              <w:t>分かる</w:t>
            </w:r>
            <w:r w:rsidRPr="00086842">
              <w:rPr>
                <w:rFonts w:ascii="ＭＳ 明朝" w:eastAsia="ＭＳ 明朝" w:hAnsi="ＭＳ 明朝" w:hint="eastAsia"/>
              </w:rPr>
              <w:t>組織図を含む。）</w:t>
            </w:r>
          </w:p>
          <w:p w14:paraId="67A0067E" w14:textId="77777777" w:rsidR="006D2A89" w:rsidRPr="00086842" w:rsidRDefault="006D2A89" w:rsidP="00086842">
            <w:pPr>
              <w:tabs>
                <w:tab w:val="left" w:pos="1080"/>
              </w:tabs>
              <w:spacing w:line="420" w:lineRule="exact"/>
              <w:rPr>
                <w:rFonts w:ascii="ＭＳ 明朝" w:eastAsia="ＭＳ 明朝" w:hAnsi="ＭＳ 明朝"/>
              </w:rPr>
            </w:pPr>
          </w:p>
          <w:p w14:paraId="2A401284" w14:textId="4FD47C7B" w:rsidR="006D2A89" w:rsidRDefault="006D2A89" w:rsidP="00086842">
            <w:pPr>
              <w:tabs>
                <w:tab w:val="left" w:pos="1080"/>
              </w:tabs>
              <w:spacing w:line="420" w:lineRule="exact"/>
              <w:rPr>
                <w:rFonts w:ascii="ＭＳ 明朝" w:eastAsia="ＭＳ 明朝" w:hAnsi="ＭＳ 明朝"/>
              </w:rPr>
            </w:pPr>
          </w:p>
          <w:p w14:paraId="25B8690E" w14:textId="77777777" w:rsidR="00230826" w:rsidRPr="00086842" w:rsidRDefault="00230826" w:rsidP="00086842">
            <w:pPr>
              <w:tabs>
                <w:tab w:val="left" w:pos="1080"/>
              </w:tabs>
              <w:spacing w:line="420" w:lineRule="exact"/>
              <w:rPr>
                <w:rFonts w:ascii="ＭＳ 明朝" w:eastAsia="ＭＳ 明朝" w:hAnsi="ＭＳ 明朝"/>
              </w:rPr>
            </w:pPr>
          </w:p>
          <w:p w14:paraId="7713099F" w14:textId="77777777"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２　職員の研修計画</w:t>
            </w:r>
          </w:p>
          <w:p w14:paraId="712FBF8D" w14:textId="77777777" w:rsidR="00230826" w:rsidRPr="00086842" w:rsidRDefault="00230826" w:rsidP="00086842">
            <w:pPr>
              <w:tabs>
                <w:tab w:val="left" w:pos="1080"/>
              </w:tabs>
              <w:spacing w:line="420" w:lineRule="exact"/>
              <w:rPr>
                <w:rFonts w:ascii="ＭＳ 明朝" w:eastAsia="ＭＳ 明朝" w:hAnsi="ＭＳ 明朝"/>
              </w:rPr>
            </w:pPr>
          </w:p>
          <w:p w14:paraId="32F86C4E" w14:textId="77777777" w:rsidR="006D2A89" w:rsidRPr="00086842" w:rsidRDefault="006D2A89" w:rsidP="00086842">
            <w:pPr>
              <w:tabs>
                <w:tab w:val="left" w:pos="1080"/>
              </w:tabs>
              <w:spacing w:line="420" w:lineRule="exact"/>
              <w:rPr>
                <w:rFonts w:ascii="ＭＳ 明朝" w:eastAsia="ＭＳ 明朝" w:hAnsi="ＭＳ 明朝"/>
              </w:rPr>
            </w:pPr>
          </w:p>
          <w:p w14:paraId="7F5FC041" w14:textId="77777777" w:rsidR="006D2A89" w:rsidRPr="00086842" w:rsidRDefault="006D2A89" w:rsidP="00086842">
            <w:pPr>
              <w:tabs>
                <w:tab w:val="left" w:pos="1080"/>
              </w:tabs>
              <w:spacing w:line="420" w:lineRule="exact"/>
              <w:rPr>
                <w:rFonts w:ascii="ＭＳ 明朝" w:eastAsia="ＭＳ 明朝" w:hAnsi="ＭＳ 明朝"/>
              </w:rPr>
            </w:pPr>
          </w:p>
          <w:p w14:paraId="175F683D" w14:textId="77777777"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３　収支予算（別紙可）</w:t>
            </w:r>
          </w:p>
          <w:p w14:paraId="146C6256" w14:textId="77777777" w:rsidR="006D2A89" w:rsidRPr="00086842" w:rsidRDefault="006D2A89" w:rsidP="00086842">
            <w:pPr>
              <w:tabs>
                <w:tab w:val="left" w:pos="1080"/>
              </w:tabs>
              <w:spacing w:line="420" w:lineRule="exact"/>
              <w:rPr>
                <w:rFonts w:ascii="ＭＳ 明朝" w:eastAsia="ＭＳ 明朝" w:hAnsi="ＭＳ 明朝"/>
              </w:rPr>
            </w:pPr>
          </w:p>
          <w:p w14:paraId="1D05282E" w14:textId="77777777" w:rsidR="006D2A89" w:rsidRPr="00086842" w:rsidRDefault="006D2A89" w:rsidP="00086842">
            <w:pPr>
              <w:tabs>
                <w:tab w:val="left" w:pos="1080"/>
              </w:tabs>
              <w:spacing w:line="420" w:lineRule="exact"/>
              <w:rPr>
                <w:rFonts w:ascii="ＭＳ 明朝" w:eastAsia="ＭＳ 明朝" w:hAnsi="ＭＳ 明朝"/>
              </w:rPr>
            </w:pPr>
          </w:p>
          <w:p w14:paraId="69E32342" w14:textId="77777777" w:rsidR="006D2A89" w:rsidRPr="00086842" w:rsidRDefault="006D2A89" w:rsidP="00086842">
            <w:pPr>
              <w:tabs>
                <w:tab w:val="left" w:pos="1080"/>
              </w:tabs>
              <w:spacing w:line="420" w:lineRule="exact"/>
              <w:rPr>
                <w:rFonts w:ascii="ＭＳ 明朝" w:eastAsia="ＭＳ 明朝" w:hAnsi="ＭＳ 明朝"/>
              </w:rPr>
            </w:pPr>
          </w:p>
        </w:tc>
      </w:tr>
      <w:tr w:rsidR="006D2A89" w:rsidRPr="00086842" w14:paraId="278B34DA" w14:textId="77777777" w:rsidTr="00D66167">
        <w:trPr>
          <w:trHeight w:val="310"/>
        </w:trPr>
        <w:tc>
          <w:tcPr>
            <w:tcW w:w="9027" w:type="dxa"/>
            <w:gridSpan w:val="5"/>
          </w:tcPr>
          <w:p w14:paraId="45033814" w14:textId="77777777"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【施設の運営について】</w:t>
            </w:r>
          </w:p>
        </w:tc>
      </w:tr>
      <w:tr w:rsidR="006D2A89" w:rsidRPr="00086842" w14:paraId="485853FC" w14:textId="77777777" w:rsidTr="00E2709F">
        <w:trPr>
          <w:trHeight w:val="4985"/>
        </w:trPr>
        <w:tc>
          <w:tcPr>
            <w:tcW w:w="9027" w:type="dxa"/>
            <w:gridSpan w:val="5"/>
          </w:tcPr>
          <w:p w14:paraId="22776404" w14:textId="77777777"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１　年間の運営計画（別紙に記入のこと。任意様式）</w:t>
            </w:r>
          </w:p>
          <w:p w14:paraId="5944B89B" w14:textId="77777777" w:rsidR="006D2A89" w:rsidRPr="00086842" w:rsidRDefault="006D2A89" w:rsidP="00086842">
            <w:pPr>
              <w:tabs>
                <w:tab w:val="left" w:pos="1080"/>
              </w:tabs>
              <w:spacing w:line="420" w:lineRule="exact"/>
              <w:rPr>
                <w:rFonts w:ascii="ＭＳ 明朝" w:eastAsia="ＭＳ 明朝" w:hAnsi="ＭＳ 明朝"/>
              </w:rPr>
            </w:pPr>
          </w:p>
          <w:p w14:paraId="352C3BF8" w14:textId="357F9AA7" w:rsidR="00D66167" w:rsidRDefault="00D66167" w:rsidP="00086842">
            <w:pPr>
              <w:tabs>
                <w:tab w:val="left" w:pos="1080"/>
              </w:tabs>
              <w:spacing w:line="420" w:lineRule="exact"/>
              <w:rPr>
                <w:rFonts w:ascii="ＭＳ 明朝" w:eastAsia="ＭＳ 明朝" w:hAnsi="ＭＳ 明朝"/>
              </w:rPr>
            </w:pPr>
          </w:p>
          <w:p w14:paraId="7B5CB7D4" w14:textId="77777777" w:rsidR="00D66167" w:rsidRPr="00086842" w:rsidRDefault="00D66167" w:rsidP="00086842">
            <w:pPr>
              <w:tabs>
                <w:tab w:val="left" w:pos="1080"/>
              </w:tabs>
              <w:spacing w:line="420" w:lineRule="exact"/>
              <w:rPr>
                <w:rFonts w:ascii="ＭＳ 明朝" w:eastAsia="ＭＳ 明朝" w:hAnsi="ＭＳ 明朝"/>
              </w:rPr>
            </w:pPr>
          </w:p>
          <w:p w14:paraId="6E035330" w14:textId="77777777"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２　サービスを向上させるための方策</w:t>
            </w:r>
          </w:p>
          <w:p w14:paraId="31654B9B" w14:textId="2ADD9761" w:rsidR="006D2A89" w:rsidRDefault="006D2A89" w:rsidP="00086842">
            <w:pPr>
              <w:tabs>
                <w:tab w:val="left" w:pos="1080"/>
              </w:tabs>
              <w:spacing w:line="420" w:lineRule="exact"/>
              <w:rPr>
                <w:rFonts w:ascii="ＭＳ 明朝" w:eastAsia="ＭＳ 明朝" w:hAnsi="ＭＳ 明朝"/>
              </w:rPr>
            </w:pPr>
          </w:p>
          <w:p w14:paraId="12053BC2" w14:textId="5998E539" w:rsidR="00D66167" w:rsidRDefault="00D66167" w:rsidP="00086842">
            <w:pPr>
              <w:tabs>
                <w:tab w:val="left" w:pos="1080"/>
              </w:tabs>
              <w:spacing w:line="420" w:lineRule="exact"/>
              <w:rPr>
                <w:rFonts w:ascii="ＭＳ 明朝" w:eastAsia="ＭＳ 明朝" w:hAnsi="ＭＳ 明朝"/>
              </w:rPr>
            </w:pPr>
          </w:p>
          <w:p w14:paraId="599EA07C" w14:textId="77777777" w:rsidR="00D66167" w:rsidRPr="00086842" w:rsidRDefault="00D66167" w:rsidP="00086842">
            <w:pPr>
              <w:tabs>
                <w:tab w:val="left" w:pos="1080"/>
              </w:tabs>
              <w:spacing w:line="420" w:lineRule="exact"/>
              <w:rPr>
                <w:rFonts w:ascii="ＭＳ 明朝" w:eastAsia="ＭＳ 明朝" w:hAnsi="ＭＳ 明朝"/>
              </w:rPr>
            </w:pPr>
          </w:p>
          <w:p w14:paraId="578B504C" w14:textId="77777777"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３　利用料金・利用時間等の設定内容</w:t>
            </w:r>
          </w:p>
          <w:p w14:paraId="138D6FE0" w14:textId="77777777" w:rsidR="00230826" w:rsidRPr="00086842" w:rsidRDefault="00230826" w:rsidP="00086842">
            <w:pPr>
              <w:tabs>
                <w:tab w:val="left" w:pos="1080"/>
              </w:tabs>
              <w:spacing w:line="420" w:lineRule="exact"/>
              <w:rPr>
                <w:rFonts w:ascii="ＭＳ 明朝" w:eastAsia="ＭＳ 明朝" w:hAnsi="ＭＳ 明朝"/>
              </w:rPr>
            </w:pPr>
          </w:p>
          <w:p w14:paraId="51667238" w14:textId="05F394A1" w:rsidR="006D2A89" w:rsidRDefault="006D2A89" w:rsidP="00086842">
            <w:pPr>
              <w:tabs>
                <w:tab w:val="left" w:pos="1080"/>
              </w:tabs>
              <w:spacing w:line="420" w:lineRule="exact"/>
              <w:rPr>
                <w:rFonts w:ascii="ＭＳ 明朝" w:eastAsia="ＭＳ 明朝" w:hAnsi="ＭＳ 明朝"/>
              </w:rPr>
            </w:pPr>
          </w:p>
          <w:p w14:paraId="6C998BE6" w14:textId="77777777" w:rsidR="00D66167" w:rsidRDefault="00D66167" w:rsidP="00086842">
            <w:pPr>
              <w:tabs>
                <w:tab w:val="left" w:pos="1080"/>
              </w:tabs>
              <w:spacing w:line="420" w:lineRule="exact"/>
              <w:rPr>
                <w:rFonts w:ascii="ＭＳ 明朝" w:eastAsia="ＭＳ 明朝" w:hAnsi="ＭＳ 明朝"/>
              </w:rPr>
            </w:pPr>
          </w:p>
          <w:p w14:paraId="62389F1D" w14:textId="513A6FE9"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４　利用</w:t>
            </w:r>
            <w:r w:rsidR="00E2709F">
              <w:rPr>
                <w:rFonts w:ascii="ＭＳ 明朝" w:eastAsia="ＭＳ 明朝" w:hAnsi="ＭＳ 明朝" w:hint="eastAsia"/>
              </w:rPr>
              <w:t>者</w:t>
            </w:r>
            <w:r w:rsidRPr="00086842">
              <w:rPr>
                <w:rFonts w:ascii="ＭＳ 明朝" w:eastAsia="ＭＳ 明朝" w:hAnsi="ＭＳ 明朝" w:hint="eastAsia"/>
              </w:rPr>
              <w:t>のトラブルの未然防止と対処方法</w:t>
            </w:r>
          </w:p>
          <w:p w14:paraId="313D1465" w14:textId="023B51F0" w:rsidR="006D2A89" w:rsidRDefault="006D2A89" w:rsidP="00086842">
            <w:pPr>
              <w:tabs>
                <w:tab w:val="left" w:pos="1080"/>
              </w:tabs>
              <w:spacing w:line="420" w:lineRule="exact"/>
              <w:rPr>
                <w:rFonts w:ascii="ＭＳ 明朝" w:eastAsia="ＭＳ 明朝" w:hAnsi="ＭＳ 明朝"/>
              </w:rPr>
            </w:pPr>
          </w:p>
          <w:p w14:paraId="2F3456D2" w14:textId="77777777" w:rsidR="006D2A89" w:rsidRDefault="006D2A89" w:rsidP="00086842">
            <w:pPr>
              <w:tabs>
                <w:tab w:val="left" w:pos="1080"/>
              </w:tabs>
              <w:spacing w:line="420" w:lineRule="exact"/>
              <w:rPr>
                <w:rFonts w:ascii="ＭＳ 明朝" w:eastAsia="ＭＳ 明朝" w:hAnsi="ＭＳ 明朝"/>
              </w:rPr>
            </w:pPr>
          </w:p>
          <w:p w14:paraId="0F444002" w14:textId="50FA58FA" w:rsidR="00D66167" w:rsidRPr="00086842" w:rsidRDefault="00D66167" w:rsidP="00086842">
            <w:pPr>
              <w:tabs>
                <w:tab w:val="left" w:pos="1080"/>
              </w:tabs>
              <w:spacing w:line="420" w:lineRule="exact"/>
              <w:rPr>
                <w:rFonts w:ascii="ＭＳ 明朝" w:eastAsia="ＭＳ 明朝" w:hAnsi="ＭＳ 明朝"/>
              </w:rPr>
            </w:pPr>
          </w:p>
        </w:tc>
      </w:tr>
      <w:tr w:rsidR="006D2A89" w:rsidRPr="00086842" w14:paraId="6DEE8CD6" w14:textId="77777777" w:rsidTr="00D66167">
        <w:trPr>
          <w:trHeight w:val="265"/>
        </w:trPr>
        <w:tc>
          <w:tcPr>
            <w:tcW w:w="9027" w:type="dxa"/>
            <w:gridSpan w:val="5"/>
          </w:tcPr>
          <w:p w14:paraId="7F9ABA6B" w14:textId="77777777" w:rsidR="006D2A89" w:rsidRPr="00086842" w:rsidRDefault="006D2A89" w:rsidP="00086842">
            <w:pPr>
              <w:tabs>
                <w:tab w:val="left" w:pos="1080"/>
              </w:tabs>
              <w:spacing w:line="420" w:lineRule="exact"/>
              <w:rPr>
                <w:rFonts w:ascii="ＭＳ 明朝" w:eastAsia="ＭＳ 明朝" w:hAnsi="ＭＳ 明朝"/>
              </w:rPr>
            </w:pPr>
            <w:r w:rsidRPr="00086842">
              <w:rPr>
                <w:rFonts w:ascii="ＭＳ 明朝" w:eastAsia="ＭＳ 明朝" w:hAnsi="ＭＳ 明朝" w:hint="eastAsia"/>
              </w:rPr>
              <w:t>【個人情報の保護の措置について】</w:t>
            </w:r>
          </w:p>
        </w:tc>
      </w:tr>
      <w:tr w:rsidR="006D2A89" w:rsidRPr="00086842" w14:paraId="73EB6A3B" w14:textId="77777777" w:rsidTr="00D66167">
        <w:trPr>
          <w:trHeight w:val="661"/>
        </w:trPr>
        <w:tc>
          <w:tcPr>
            <w:tcW w:w="9027" w:type="dxa"/>
            <w:gridSpan w:val="5"/>
          </w:tcPr>
          <w:p w14:paraId="2389BA85" w14:textId="77777777" w:rsidR="006D2A89" w:rsidRDefault="006D2A89" w:rsidP="00086842">
            <w:pPr>
              <w:tabs>
                <w:tab w:val="left" w:pos="1080"/>
              </w:tabs>
              <w:spacing w:line="420" w:lineRule="exact"/>
              <w:rPr>
                <w:rFonts w:ascii="ＭＳ 明朝" w:eastAsia="ＭＳ 明朝" w:hAnsi="ＭＳ 明朝"/>
              </w:rPr>
            </w:pPr>
          </w:p>
          <w:p w14:paraId="2DA23368" w14:textId="77777777" w:rsidR="00D66167" w:rsidRDefault="00D66167" w:rsidP="00086842">
            <w:pPr>
              <w:tabs>
                <w:tab w:val="left" w:pos="1080"/>
              </w:tabs>
              <w:spacing w:line="420" w:lineRule="exact"/>
              <w:rPr>
                <w:rFonts w:ascii="ＭＳ 明朝" w:eastAsia="ＭＳ 明朝" w:hAnsi="ＭＳ 明朝"/>
              </w:rPr>
            </w:pPr>
          </w:p>
          <w:p w14:paraId="535B62D5" w14:textId="436F872B" w:rsidR="00D66167" w:rsidRPr="00086842" w:rsidRDefault="00D66167" w:rsidP="00086842">
            <w:pPr>
              <w:tabs>
                <w:tab w:val="left" w:pos="1080"/>
              </w:tabs>
              <w:spacing w:line="420" w:lineRule="exact"/>
              <w:rPr>
                <w:rFonts w:ascii="ＭＳ 明朝" w:eastAsia="ＭＳ 明朝" w:hAnsi="ＭＳ 明朝"/>
              </w:rPr>
            </w:pPr>
          </w:p>
        </w:tc>
      </w:tr>
      <w:tr w:rsidR="006D2A89" w:rsidRPr="00086842" w14:paraId="766EA88C" w14:textId="77777777" w:rsidTr="00D66167">
        <w:trPr>
          <w:trHeight w:val="339"/>
        </w:trPr>
        <w:tc>
          <w:tcPr>
            <w:tcW w:w="9027" w:type="dxa"/>
            <w:gridSpan w:val="5"/>
          </w:tcPr>
          <w:p w14:paraId="7C26C55E"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lastRenderedPageBreak/>
              <w:t>【緊急時対応について】</w:t>
            </w:r>
          </w:p>
        </w:tc>
      </w:tr>
      <w:tr w:rsidR="006D2A89" w:rsidRPr="00086842" w14:paraId="38329A16" w14:textId="77777777" w:rsidTr="00D66167">
        <w:trPr>
          <w:trHeight w:val="3705"/>
        </w:trPr>
        <w:tc>
          <w:tcPr>
            <w:tcW w:w="9027" w:type="dxa"/>
            <w:gridSpan w:val="5"/>
          </w:tcPr>
          <w:p w14:paraId="0E44F760"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１　防犯、防災の対応について</w:t>
            </w:r>
          </w:p>
          <w:p w14:paraId="06D2E2BD" w14:textId="77777777" w:rsidR="006D2A89" w:rsidRPr="00086842" w:rsidRDefault="006D2A89" w:rsidP="006D2A89">
            <w:pPr>
              <w:tabs>
                <w:tab w:val="left" w:pos="1080"/>
              </w:tabs>
              <w:spacing w:line="480" w:lineRule="exact"/>
              <w:rPr>
                <w:rFonts w:ascii="ＭＳ 明朝" w:eastAsia="ＭＳ 明朝" w:hAnsi="ＭＳ 明朝"/>
              </w:rPr>
            </w:pPr>
          </w:p>
          <w:p w14:paraId="63511D5D" w14:textId="77777777" w:rsidR="006D2A89" w:rsidRPr="00086842" w:rsidRDefault="006D2A89" w:rsidP="006D2A89">
            <w:pPr>
              <w:tabs>
                <w:tab w:val="left" w:pos="1080"/>
              </w:tabs>
              <w:spacing w:line="480" w:lineRule="exact"/>
              <w:rPr>
                <w:rFonts w:ascii="ＭＳ 明朝" w:eastAsia="ＭＳ 明朝" w:hAnsi="ＭＳ 明朝"/>
              </w:rPr>
            </w:pPr>
          </w:p>
          <w:p w14:paraId="39E0552C" w14:textId="77777777" w:rsidR="006D2A89" w:rsidRPr="00086842" w:rsidRDefault="006D2A89" w:rsidP="006D2A89">
            <w:pPr>
              <w:tabs>
                <w:tab w:val="left" w:pos="1080"/>
              </w:tabs>
              <w:spacing w:line="480" w:lineRule="exact"/>
              <w:rPr>
                <w:rFonts w:ascii="ＭＳ 明朝" w:eastAsia="ＭＳ 明朝" w:hAnsi="ＭＳ 明朝"/>
              </w:rPr>
            </w:pPr>
          </w:p>
          <w:p w14:paraId="6E305166" w14:textId="77777777" w:rsidR="006D2A89" w:rsidRPr="00086842" w:rsidRDefault="006D2A89" w:rsidP="006D2A89">
            <w:pPr>
              <w:tabs>
                <w:tab w:val="left" w:pos="1080"/>
              </w:tabs>
              <w:spacing w:line="480" w:lineRule="exact"/>
              <w:rPr>
                <w:rFonts w:ascii="ＭＳ 明朝" w:eastAsia="ＭＳ 明朝" w:hAnsi="ＭＳ 明朝"/>
              </w:rPr>
            </w:pPr>
          </w:p>
          <w:p w14:paraId="4EAF9CC8" w14:textId="77777777" w:rsidR="006D2A89" w:rsidRPr="00086842" w:rsidRDefault="006D2A89" w:rsidP="006D2A89">
            <w:pPr>
              <w:tabs>
                <w:tab w:val="left" w:pos="1080"/>
              </w:tabs>
              <w:spacing w:line="480" w:lineRule="exact"/>
              <w:rPr>
                <w:rFonts w:ascii="ＭＳ 明朝" w:eastAsia="ＭＳ 明朝" w:hAnsi="ＭＳ 明朝"/>
              </w:rPr>
            </w:pPr>
          </w:p>
          <w:p w14:paraId="421E7FB2"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２　その他、緊急時の対応について</w:t>
            </w:r>
          </w:p>
          <w:p w14:paraId="27159DBE" w14:textId="77777777" w:rsidR="006D2A89" w:rsidRPr="00086842" w:rsidRDefault="006D2A89" w:rsidP="006D2A89">
            <w:pPr>
              <w:tabs>
                <w:tab w:val="left" w:pos="1080"/>
              </w:tabs>
              <w:spacing w:line="480" w:lineRule="exact"/>
              <w:rPr>
                <w:rFonts w:ascii="ＭＳ 明朝" w:eastAsia="ＭＳ 明朝" w:hAnsi="ＭＳ 明朝"/>
              </w:rPr>
            </w:pPr>
          </w:p>
          <w:p w14:paraId="03513FD8" w14:textId="77777777" w:rsidR="006D2A89" w:rsidRPr="00086842" w:rsidRDefault="006D2A89" w:rsidP="006D2A89">
            <w:pPr>
              <w:tabs>
                <w:tab w:val="left" w:pos="1080"/>
              </w:tabs>
              <w:spacing w:line="480" w:lineRule="exact"/>
              <w:rPr>
                <w:rFonts w:ascii="ＭＳ 明朝" w:eastAsia="ＭＳ 明朝" w:hAnsi="ＭＳ 明朝"/>
              </w:rPr>
            </w:pPr>
          </w:p>
          <w:p w14:paraId="5F0AEF53" w14:textId="77777777" w:rsidR="006D2A89" w:rsidRPr="00086842" w:rsidRDefault="006D2A89" w:rsidP="006D2A89">
            <w:pPr>
              <w:tabs>
                <w:tab w:val="left" w:pos="1080"/>
              </w:tabs>
              <w:spacing w:line="480" w:lineRule="exact"/>
              <w:rPr>
                <w:rFonts w:ascii="ＭＳ 明朝" w:eastAsia="ＭＳ 明朝" w:hAnsi="ＭＳ 明朝"/>
              </w:rPr>
            </w:pPr>
          </w:p>
          <w:p w14:paraId="418C234A" w14:textId="77777777" w:rsidR="006D2A89" w:rsidRPr="00086842" w:rsidRDefault="006D2A89" w:rsidP="006D2A89">
            <w:pPr>
              <w:tabs>
                <w:tab w:val="left" w:pos="1080"/>
              </w:tabs>
              <w:spacing w:line="480" w:lineRule="exact"/>
              <w:rPr>
                <w:rFonts w:ascii="ＭＳ 明朝" w:eastAsia="ＭＳ 明朝" w:hAnsi="ＭＳ 明朝"/>
              </w:rPr>
            </w:pPr>
          </w:p>
        </w:tc>
      </w:tr>
      <w:tr w:rsidR="006D2A89" w:rsidRPr="00086842" w14:paraId="35658A07" w14:textId="77777777" w:rsidTr="00D66167">
        <w:trPr>
          <w:trHeight w:val="324"/>
        </w:trPr>
        <w:tc>
          <w:tcPr>
            <w:tcW w:w="9027" w:type="dxa"/>
            <w:gridSpan w:val="5"/>
          </w:tcPr>
          <w:p w14:paraId="084E0D6B"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【団体の理念について】</w:t>
            </w:r>
          </w:p>
        </w:tc>
      </w:tr>
      <w:tr w:rsidR="006D2A89" w:rsidRPr="00086842" w14:paraId="78B5A473" w14:textId="77777777" w:rsidTr="00D66167">
        <w:trPr>
          <w:trHeight w:val="4916"/>
        </w:trPr>
        <w:tc>
          <w:tcPr>
            <w:tcW w:w="9027" w:type="dxa"/>
            <w:gridSpan w:val="5"/>
          </w:tcPr>
          <w:p w14:paraId="136D0550"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１　団体の経営方針等</w:t>
            </w:r>
          </w:p>
          <w:p w14:paraId="1777864E" w14:textId="77777777" w:rsidR="006D2A89" w:rsidRPr="00086842" w:rsidRDefault="006D2A89" w:rsidP="006D2A89">
            <w:pPr>
              <w:tabs>
                <w:tab w:val="left" w:pos="1080"/>
              </w:tabs>
              <w:spacing w:line="480" w:lineRule="exact"/>
              <w:rPr>
                <w:rFonts w:ascii="ＭＳ 明朝" w:eastAsia="ＭＳ 明朝" w:hAnsi="ＭＳ 明朝"/>
              </w:rPr>
            </w:pPr>
          </w:p>
          <w:p w14:paraId="5F681D33" w14:textId="77777777" w:rsidR="006D2A89" w:rsidRPr="00086842" w:rsidRDefault="006D2A89" w:rsidP="006D2A89">
            <w:pPr>
              <w:tabs>
                <w:tab w:val="left" w:pos="1080"/>
              </w:tabs>
              <w:spacing w:line="480" w:lineRule="exact"/>
              <w:rPr>
                <w:rFonts w:ascii="ＭＳ 明朝" w:eastAsia="ＭＳ 明朝" w:hAnsi="ＭＳ 明朝"/>
              </w:rPr>
            </w:pPr>
          </w:p>
          <w:p w14:paraId="38351694" w14:textId="77777777" w:rsidR="006D2A89" w:rsidRPr="00086842" w:rsidRDefault="006D2A89" w:rsidP="006D2A89">
            <w:pPr>
              <w:tabs>
                <w:tab w:val="left" w:pos="1080"/>
              </w:tabs>
              <w:spacing w:line="480" w:lineRule="exact"/>
              <w:rPr>
                <w:rFonts w:ascii="ＭＳ 明朝" w:eastAsia="ＭＳ 明朝" w:hAnsi="ＭＳ 明朝"/>
              </w:rPr>
            </w:pPr>
          </w:p>
          <w:p w14:paraId="67AFF891" w14:textId="77777777" w:rsidR="006D2A89" w:rsidRPr="00086842" w:rsidRDefault="006D2A89" w:rsidP="006D2A89">
            <w:pPr>
              <w:tabs>
                <w:tab w:val="left" w:pos="1080"/>
              </w:tabs>
              <w:spacing w:line="480" w:lineRule="exact"/>
              <w:rPr>
                <w:rFonts w:ascii="ＭＳ 明朝" w:eastAsia="ＭＳ 明朝" w:hAnsi="ＭＳ 明朝"/>
              </w:rPr>
            </w:pPr>
          </w:p>
          <w:p w14:paraId="64DFB37B"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２　指定管理者の指定を申請した理由</w:t>
            </w:r>
          </w:p>
          <w:p w14:paraId="144D3F86" w14:textId="77777777" w:rsidR="006D2A89" w:rsidRPr="00086842" w:rsidRDefault="006D2A89" w:rsidP="006D2A89">
            <w:pPr>
              <w:tabs>
                <w:tab w:val="left" w:pos="1080"/>
              </w:tabs>
              <w:spacing w:line="480" w:lineRule="exact"/>
              <w:rPr>
                <w:rFonts w:ascii="ＭＳ 明朝" w:eastAsia="ＭＳ 明朝" w:hAnsi="ＭＳ 明朝"/>
              </w:rPr>
            </w:pPr>
          </w:p>
          <w:p w14:paraId="728ABD49" w14:textId="77777777" w:rsidR="006D2A89" w:rsidRPr="00086842" w:rsidRDefault="006D2A89" w:rsidP="006D2A89">
            <w:pPr>
              <w:tabs>
                <w:tab w:val="left" w:pos="1080"/>
              </w:tabs>
              <w:spacing w:line="480" w:lineRule="exact"/>
              <w:rPr>
                <w:rFonts w:ascii="ＭＳ 明朝" w:eastAsia="ＭＳ 明朝" w:hAnsi="ＭＳ 明朝"/>
              </w:rPr>
            </w:pPr>
          </w:p>
          <w:p w14:paraId="4F8C8FE8" w14:textId="77777777" w:rsidR="006D2A89" w:rsidRPr="00086842" w:rsidRDefault="006D2A89" w:rsidP="006D2A89">
            <w:pPr>
              <w:tabs>
                <w:tab w:val="left" w:pos="1080"/>
              </w:tabs>
              <w:spacing w:line="480" w:lineRule="exact"/>
              <w:rPr>
                <w:rFonts w:ascii="ＭＳ 明朝" w:eastAsia="ＭＳ 明朝" w:hAnsi="ＭＳ 明朝"/>
              </w:rPr>
            </w:pPr>
          </w:p>
          <w:p w14:paraId="5E7990D2" w14:textId="77777777" w:rsidR="006D2A89" w:rsidRPr="00086842" w:rsidRDefault="006D2A89" w:rsidP="006D2A89">
            <w:pPr>
              <w:tabs>
                <w:tab w:val="left" w:pos="1080"/>
              </w:tabs>
              <w:spacing w:line="480" w:lineRule="exact"/>
              <w:rPr>
                <w:rFonts w:ascii="ＭＳ 明朝" w:eastAsia="ＭＳ 明朝" w:hAnsi="ＭＳ 明朝"/>
              </w:rPr>
            </w:pPr>
          </w:p>
        </w:tc>
      </w:tr>
      <w:tr w:rsidR="006D2A89" w:rsidRPr="00086842" w14:paraId="2B490879" w14:textId="77777777" w:rsidTr="00E2709F">
        <w:trPr>
          <w:trHeight w:val="383"/>
        </w:trPr>
        <w:tc>
          <w:tcPr>
            <w:tcW w:w="9027" w:type="dxa"/>
            <w:gridSpan w:val="5"/>
          </w:tcPr>
          <w:p w14:paraId="6B72B9A6"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t>【その他、特記すべき事項があれば記入してください。】</w:t>
            </w:r>
          </w:p>
        </w:tc>
      </w:tr>
      <w:tr w:rsidR="006D2A89" w:rsidRPr="00086842" w14:paraId="49F61DC0" w14:textId="77777777" w:rsidTr="00E2709F">
        <w:trPr>
          <w:trHeight w:val="2033"/>
        </w:trPr>
        <w:tc>
          <w:tcPr>
            <w:tcW w:w="9027" w:type="dxa"/>
            <w:gridSpan w:val="5"/>
          </w:tcPr>
          <w:p w14:paraId="2BD6C47A" w14:textId="77777777" w:rsidR="006D2A89" w:rsidRPr="00086842" w:rsidRDefault="006D2A89" w:rsidP="006D2A89">
            <w:pPr>
              <w:tabs>
                <w:tab w:val="left" w:pos="1080"/>
              </w:tabs>
              <w:spacing w:line="480" w:lineRule="exact"/>
              <w:rPr>
                <w:rFonts w:ascii="ＭＳ 明朝" w:eastAsia="ＭＳ 明朝" w:hAnsi="ＭＳ 明朝"/>
              </w:rPr>
            </w:pPr>
          </w:p>
          <w:p w14:paraId="11B9BD34" w14:textId="77777777" w:rsidR="00230826" w:rsidRDefault="00230826" w:rsidP="006D2A89">
            <w:pPr>
              <w:tabs>
                <w:tab w:val="left" w:pos="1080"/>
              </w:tabs>
              <w:spacing w:line="480" w:lineRule="exact"/>
              <w:rPr>
                <w:rFonts w:ascii="ＭＳ 明朝" w:eastAsia="ＭＳ 明朝" w:hAnsi="ＭＳ 明朝"/>
              </w:rPr>
            </w:pPr>
          </w:p>
          <w:p w14:paraId="78328E04" w14:textId="77777777" w:rsidR="00230826" w:rsidRDefault="00230826" w:rsidP="006D2A89">
            <w:pPr>
              <w:tabs>
                <w:tab w:val="left" w:pos="1080"/>
              </w:tabs>
              <w:spacing w:line="480" w:lineRule="exact"/>
              <w:rPr>
                <w:rFonts w:ascii="ＭＳ 明朝" w:eastAsia="ＭＳ 明朝" w:hAnsi="ＭＳ 明朝"/>
              </w:rPr>
            </w:pPr>
          </w:p>
          <w:p w14:paraId="15EFCD67" w14:textId="77777777" w:rsidR="00D66167" w:rsidRDefault="00D66167" w:rsidP="006D2A89">
            <w:pPr>
              <w:tabs>
                <w:tab w:val="left" w:pos="1080"/>
              </w:tabs>
              <w:spacing w:line="480" w:lineRule="exact"/>
              <w:rPr>
                <w:rFonts w:ascii="ＭＳ 明朝" w:eastAsia="ＭＳ 明朝" w:hAnsi="ＭＳ 明朝"/>
              </w:rPr>
            </w:pPr>
          </w:p>
          <w:p w14:paraId="693C50D6" w14:textId="467F1FB2" w:rsidR="00D66167" w:rsidRPr="00086842" w:rsidRDefault="00D66167" w:rsidP="006D2A89">
            <w:pPr>
              <w:tabs>
                <w:tab w:val="left" w:pos="1080"/>
              </w:tabs>
              <w:spacing w:line="480" w:lineRule="exact"/>
              <w:rPr>
                <w:rFonts w:ascii="ＭＳ 明朝" w:eastAsia="ＭＳ 明朝" w:hAnsi="ＭＳ 明朝"/>
              </w:rPr>
            </w:pPr>
          </w:p>
        </w:tc>
      </w:tr>
    </w:tbl>
    <w:p w14:paraId="0D4BB402" w14:textId="77777777" w:rsidR="006D2A89" w:rsidRPr="00086842" w:rsidRDefault="006D2A89" w:rsidP="006D2A89">
      <w:pPr>
        <w:tabs>
          <w:tab w:val="left" w:pos="1080"/>
        </w:tabs>
        <w:spacing w:line="480" w:lineRule="exact"/>
        <w:rPr>
          <w:rFonts w:ascii="ＭＳ 明朝" w:eastAsia="ＭＳ 明朝" w:hAnsi="ＭＳ 明朝"/>
        </w:rPr>
      </w:pPr>
      <w:r w:rsidRPr="00086842">
        <w:rPr>
          <w:rFonts w:ascii="ＭＳ 明朝" w:eastAsia="ＭＳ 明朝" w:hAnsi="ＭＳ 明朝" w:hint="eastAsia"/>
        </w:rPr>
        <w:lastRenderedPageBreak/>
        <w:t>様式第３号（第２条関係）</w:t>
      </w:r>
    </w:p>
    <w:p w14:paraId="7DFF5D98" w14:textId="5A6DD68A" w:rsidR="006D2A89" w:rsidRPr="000F558F" w:rsidRDefault="0028076A" w:rsidP="00D82D96">
      <w:pPr>
        <w:tabs>
          <w:tab w:val="left" w:pos="1080"/>
        </w:tabs>
        <w:spacing w:beforeLines="100" w:before="379" w:line="480" w:lineRule="exact"/>
        <w:jc w:val="center"/>
        <w:rPr>
          <w:rFonts w:ascii="ＭＳ 明朝" w:eastAsia="ＭＳ 明朝" w:hAnsi="ＭＳ 明朝"/>
          <w:spacing w:val="-8"/>
          <w:szCs w:val="24"/>
        </w:rPr>
      </w:pPr>
      <w:r w:rsidRPr="000F558F">
        <w:rPr>
          <w:rFonts w:ascii="ＭＳ 明朝" w:eastAsia="ＭＳ 明朝" w:hAnsi="ＭＳ 明朝"/>
          <w:spacing w:val="-8"/>
          <w:szCs w:val="24"/>
        </w:rPr>
        <w:t>道の駅</w:t>
      </w:r>
      <w:r w:rsidRPr="000F558F">
        <w:rPr>
          <w:rFonts w:ascii="ＭＳ 明朝" w:eastAsia="ＭＳ 明朝" w:hAnsi="ＭＳ 明朝" w:hint="eastAsia"/>
          <w:spacing w:val="-8"/>
          <w:szCs w:val="24"/>
        </w:rPr>
        <w:t>いなかだて</w:t>
      </w:r>
      <w:r w:rsidRPr="000F558F">
        <w:rPr>
          <w:rFonts w:ascii="ＭＳ 明朝" w:eastAsia="ＭＳ 明朝" w:hAnsi="ＭＳ 明朝"/>
          <w:spacing w:val="-8"/>
          <w:szCs w:val="24"/>
        </w:rPr>
        <w:t>「</w:t>
      </w:r>
      <w:r w:rsidRPr="000F558F">
        <w:rPr>
          <w:rFonts w:ascii="ＭＳ 明朝" w:eastAsia="ＭＳ 明朝" w:hAnsi="ＭＳ 明朝" w:hint="eastAsia"/>
          <w:spacing w:val="-8"/>
          <w:szCs w:val="24"/>
        </w:rPr>
        <w:t>弥生の里</w:t>
      </w:r>
      <w:r w:rsidRPr="000F558F">
        <w:rPr>
          <w:rFonts w:ascii="ＭＳ 明朝" w:eastAsia="ＭＳ 明朝" w:hAnsi="ＭＳ 明朝"/>
          <w:spacing w:val="-8"/>
          <w:szCs w:val="24"/>
        </w:rPr>
        <w:t>」</w:t>
      </w:r>
      <w:r w:rsidR="007615D8" w:rsidRPr="000F558F">
        <w:rPr>
          <w:rFonts w:ascii="ＭＳ 明朝" w:eastAsia="ＭＳ 明朝" w:hAnsi="ＭＳ 明朝" w:hint="eastAsia"/>
          <w:spacing w:val="-8"/>
          <w:szCs w:val="24"/>
        </w:rPr>
        <w:t>の</w:t>
      </w:r>
      <w:r w:rsidR="006D2A89" w:rsidRPr="000F558F">
        <w:rPr>
          <w:rFonts w:ascii="ＭＳ 明朝" w:eastAsia="ＭＳ 明朝" w:hAnsi="ＭＳ 明朝" w:hint="eastAsia"/>
          <w:spacing w:val="-8"/>
          <w:szCs w:val="24"/>
        </w:rPr>
        <w:t>管理に関する業務の収支予算書（</w:t>
      </w:r>
      <w:r w:rsidRPr="000F558F">
        <w:rPr>
          <w:rFonts w:ascii="ＭＳ 明朝" w:eastAsia="ＭＳ 明朝" w:hAnsi="ＭＳ 明朝" w:hint="eastAsia"/>
          <w:spacing w:val="-8"/>
          <w:szCs w:val="24"/>
        </w:rPr>
        <w:t>令和</w:t>
      </w:r>
      <w:r w:rsidR="000F558F" w:rsidRPr="000F558F">
        <w:rPr>
          <w:rFonts w:ascii="ＭＳ 明朝" w:eastAsia="ＭＳ 明朝" w:hAnsi="ＭＳ 明朝" w:hint="eastAsia"/>
          <w:spacing w:val="-8"/>
          <w:szCs w:val="24"/>
        </w:rPr>
        <w:t xml:space="preserve">　</w:t>
      </w:r>
      <w:r w:rsidRPr="000F558F">
        <w:rPr>
          <w:rFonts w:ascii="ＭＳ 明朝" w:eastAsia="ＭＳ 明朝" w:hAnsi="ＭＳ 明朝" w:hint="eastAsia"/>
          <w:spacing w:val="-8"/>
          <w:szCs w:val="24"/>
        </w:rPr>
        <w:t xml:space="preserve">　</w:t>
      </w:r>
      <w:r w:rsidR="006D2A89" w:rsidRPr="000F558F">
        <w:rPr>
          <w:rFonts w:ascii="ＭＳ 明朝" w:eastAsia="ＭＳ 明朝" w:hAnsi="ＭＳ 明朝" w:hint="eastAsia"/>
          <w:spacing w:val="-8"/>
          <w:szCs w:val="24"/>
        </w:rPr>
        <w:t>年度）</w:t>
      </w:r>
    </w:p>
    <w:p w14:paraId="48B6939B" w14:textId="037CD038" w:rsidR="006D2A89" w:rsidRPr="00086842" w:rsidRDefault="007A7D1E" w:rsidP="0028076A">
      <w:pPr>
        <w:tabs>
          <w:tab w:val="left" w:pos="1080"/>
        </w:tabs>
        <w:spacing w:beforeLines="50" w:before="189" w:line="400" w:lineRule="exact"/>
        <w:jc w:val="right"/>
        <w:rPr>
          <w:rFonts w:ascii="ＭＳ 明朝" w:eastAsia="ＭＳ 明朝" w:hAnsi="ＭＳ 明朝"/>
        </w:rPr>
      </w:pPr>
      <w:r>
        <w:rPr>
          <w:rFonts w:ascii="ＭＳ 明朝" w:eastAsia="ＭＳ 明朝" w:hAnsi="ＭＳ 明朝" w:hint="eastAsia"/>
        </w:rPr>
        <w:t xml:space="preserve">　　　</w:t>
      </w:r>
      <w:r w:rsidR="006D2A89" w:rsidRPr="00086842">
        <w:rPr>
          <w:rFonts w:ascii="ＭＳ 明朝" w:eastAsia="ＭＳ 明朝" w:hAnsi="ＭＳ 明朝" w:hint="eastAsia"/>
        </w:rPr>
        <w:t>（単位：千円）</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2053"/>
        <w:gridCol w:w="3941"/>
        <w:gridCol w:w="2414"/>
      </w:tblGrid>
      <w:tr w:rsidR="006D2A89" w:rsidRPr="00086842" w14:paraId="30559428" w14:textId="77777777" w:rsidTr="007A7D1E">
        <w:trPr>
          <w:trHeight w:val="774"/>
        </w:trPr>
        <w:tc>
          <w:tcPr>
            <w:tcW w:w="2613" w:type="dxa"/>
            <w:gridSpan w:val="2"/>
          </w:tcPr>
          <w:p w14:paraId="1F497B73" w14:textId="77777777" w:rsidR="006D2A89" w:rsidRPr="00086842" w:rsidRDefault="006D2A89" w:rsidP="00086842">
            <w:pPr>
              <w:tabs>
                <w:tab w:val="left" w:pos="1080"/>
              </w:tabs>
              <w:spacing w:line="400" w:lineRule="exact"/>
              <w:rPr>
                <w:rFonts w:ascii="ＭＳ 明朝" w:eastAsia="ＭＳ 明朝" w:hAnsi="ＭＳ 明朝"/>
              </w:rPr>
            </w:pPr>
          </w:p>
        </w:tc>
        <w:tc>
          <w:tcPr>
            <w:tcW w:w="3941" w:type="dxa"/>
            <w:vAlign w:val="center"/>
          </w:tcPr>
          <w:p w14:paraId="6111B1F5"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内　　　　　　訳</w:t>
            </w:r>
          </w:p>
        </w:tc>
        <w:tc>
          <w:tcPr>
            <w:tcW w:w="2414" w:type="dxa"/>
            <w:vAlign w:val="center"/>
          </w:tcPr>
          <w:p w14:paraId="7EE4F345"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備　　　　考</w:t>
            </w:r>
          </w:p>
        </w:tc>
      </w:tr>
      <w:tr w:rsidR="006D2A89" w:rsidRPr="00086842" w14:paraId="6D36B537" w14:textId="77777777" w:rsidTr="00944389">
        <w:trPr>
          <w:trHeight w:val="693"/>
        </w:trPr>
        <w:tc>
          <w:tcPr>
            <w:tcW w:w="2613" w:type="dxa"/>
            <w:gridSpan w:val="2"/>
            <w:vAlign w:val="center"/>
          </w:tcPr>
          <w:p w14:paraId="5E218032"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収入合計（Ａ）</w:t>
            </w:r>
          </w:p>
        </w:tc>
        <w:tc>
          <w:tcPr>
            <w:tcW w:w="3941" w:type="dxa"/>
            <w:vAlign w:val="center"/>
          </w:tcPr>
          <w:p w14:paraId="463FEACF" w14:textId="77777777" w:rsidR="006D2A89" w:rsidRPr="00086842" w:rsidRDefault="006D2A89" w:rsidP="00086842">
            <w:pPr>
              <w:tabs>
                <w:tab w:val="left" w:pos="1080"/>
              </w:tabs>
              <w:spacing w:line="400" w:lineRule="exact"/>
              <w:rPr>
                <w:rFonts w:ascii="ＭＳ 明朝" w:eastAsia="ＭＳ 明朝" w:hAnsi="ＭＳ 明朝"/>
              </w:rPr>
            </w:pPr>
          </w:p>
        </w:tc>
        <w:tc>
          <w:tcPr>
            <w:tcW w:w="2414" w:type="dxa"/>
            <w:vAlign w:val="center"/>
          </w:tcPr>
          <w:p w14:paraId="1D1FEF94" w14:textId="77777777" w:rsidR="006D2A89" w:rsidRPr="00086842" w:rsidRDefault="006D2A89" w:rsidP="00086842">
            <w:pPr>
              <w:tabs>
                <w:tab w:val="left" w:pos="1080"/>
              </w:tabs>
              <w:spacing w:line="400" w:lineRule="exact"/>
              <w:rPr>
                <w:rFonts w:ascii="ＭＳ 明朝" w:eastAsia="ＭＳ 明朝" w:hAnsi="ＭＳ 明朝"/>
              </w:rPr>
            </w:pPr>
          </w:p>
        </w:tc>
      </w:tr>
      <w:tr w:rsidR="006D2A89" w:rsidRPr="00086842" w14:paraId="01F27D26" w14:textId="77777777" w:rsidTr="007A7D1E">
        <w:trPr>
          <w:trHeight w:val="1185"/>
        </w:trPr>
        <w:tc>
          <w:tcPr>
            <w:tcW w:w="560" w:type="dxa"/>
            <w:vAlign w:val="center"/>
          </w:tcPr>
          <w:p w14:paraId="66D2DE83"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項</w:t>
            </w:r>
          </w:p>
          <w:p w14:paraId="42AF3835" w14:textId="77777777" w:rsidR="006D2A89" w:rsidRPr="00086842" w:rsidRDefault="006D2A89" w:rsidP="00086842">
            <w:pPr>
              <w:tabs>
                <w:tab w:val="left" w:pos="1080"/>
              </w:tabs>
              <w:spacing w:line="400" w:lineRule="exact"/>
              <w:jc w:val="center"/>
              <w:rPr>
                <w:rFonts w:ascii="ＭＳ 明朝" w:eastAsia="ＭＳ 明朝" w:hAnsi="ＭＳ 明朝"/>
              </w:rPr>
            </w:pPr>
          </w:p>
          <w:p w14:paraId="570C2351"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目</w:t>
            </w:r>
          </w:p>
        </w:tc>
        <w:tc>
          <w:tcPr>
            <w:tcW w:w="2053" w:type="dxa"/>
          </w:tcPr>
          <w:p w14:paraId="07B3C102" w14:textId="77777777" w:rsidR="006D2A89" w:rsidRPr="00086842" w:rsidRDefault="006D2A89" w:rsidP="00086842">
            <w:pPr>
              <w:widowControl/>
              <w:spacing w:line="400" w:lineRule="exact"/>
              <w:rPr>
                <w:rFonts w:ascii="ＭＳ 明朝" w:eastAsia="ＭＳ 明朝" w:hAnsi="ＭＳ 明朝"/>
              </w:rPr>
            </w:pPr>
          </w:p>
          <w:p w14:paraId="16001064" w14:textId="77777777" w:rsidR="006D2A89" w:rsidRPr="00086842" w:rsidRDefault="006D2A89" w:rsidP="00086842">
            <w:pPr>
              <w:tabs>
                <w:tab w:val="left" w:pos="1080"/>
              </w:tabs>
              <w:spacing w:line="400" w:lineRule="exact"/>
              <w:rPr>
                <w:rFonts w:ascii="ＭＳ 明朝" w:eastAsia="ＭＳ 明朝" w:hAnsi="ＭＳ 明朝"/>
              </w:rPr>
            </w:pPr>
          </w:p>
        </w:tc>
        <w:tc>
          <w:tcPr>
            <w:tcW w:w="3941" w:type="dxa"/>
          </w:tcPr>
          <w:p w14:paraId="1B819BAE" w14:textId="77777777" w:rsidR="006D2A89" w:rsidRPr="00086842" w:rsidRDefault="006D2A89" w:rsidP="00086842">
            <w:pPr>
              <w:widowControl/>
              <w:spacing w:line="400" w:lineRule="exact"/>
              <w:rPr>
                <w:rFonts w:ascii="ＭＳ 明朝" w:eastAsia="ＭＳ 明朝" w:hAnsi="ＭＳ 明朝"/>
              </w:rPr>
            </w:pPr>
          </w:p>
          <w:p w14:paraId="563E2366" w14:textId="77777777" w:rsidR="006D2A89" w:rsidRPr="00086842" w:rsidRDefault="006D2A89" w:rsidP="00086842">
            <w:pPr>
              <w:tabs>
                <w:tab w:val="left" w:pos="1080"/>
              </w:tabs>
              <w:spacing w:line="400" w:lineRule="exact"/>
              <w:rPr>
                <w:rFonts w:ascii="ＭＳ 明朝" w:eastAsia="ＭＳ 明朝" w:hAnsi="ＭＳ 明朝"/>
              </w:rPr>
            </w:pPr>
          </w:p>
        </w:tc>
        <w:tc>
          <w:tcPr>
            <w:tcW w:w="2414" w:type="dxa"/>
          </w:tcPr>
          <w:p w14:paraId="28E0DAF2" w14:textId="77777777" w:rsidR="006D2A89" w:rsidRPr="00086842" w:rsidRDefault="006D2A89" w:rsidP="00086842">
            <w:pPr>
              <w:widowControl/>
              <w:spacing w:line="400" w:lineRule="exact"/>
              <w:rPr>
                <w:rFonts w:ascii="ＭＳ 明朝" w:eastAsia="ＭＳ 明朝" w:hAnsi="ＭＳ 明朝"/>
              </w:rPr>
            </w:pPr>
          </w:p>
          <w:p w14:paraId="553C360D" w14:textId="77777777" w:rsidR="006D2A89" w:rsidRPr="00086842" w:rsidRDefault="006D2A89" w:rsidP="00086842">
            <w:pPr>
              <w:tabs>
                <w:tab w:val="left" w:pos="1080"/>
              </w:tabs>
              <w:spacing w:line="400" w:lineRule="exact"/>
              <w:rPr>
                <w:rFonts w:ascii="ＭＳ 明朝" w:eastAsia="ＭＳ 明朝" w:hAnsi="ＭＳ 明朝"/>
              </w:rPr>
            </w:pPr>
          </w:p>
        </w:tc>
      </w:tr>
      <w:tr w:rsidR="006D2A89" w:rsidRPr="00086842" w14:paraId="49605A25" w14:textId="77777777" w:rsidTr="00944389">
        <w:trPr>
          <w:trHeight w:val="749"/>
        </w:trPr>
        <w:tc>
          <w:tcPr>
            <w:tcW w:w="2613" w:type="dxa"/>
            <w:gridSpan w:val="2"/>
            <w:vAlign w:val="center"/>
          </w:tcPr>
          <w:p w14:paraId="4EB7C7E9"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支出合計（Ｂ）</w:t>
            </w:r>
          </w:p>
        </w:tc>
        <w:tc>
          <w:tcPr>
            <w:tcW w:w="3941" w:type="dxa"/>
            <w:vAlign w:val="center"/>
          </w:tcPr>
          <w:p w14:paraId="7B7D1CD2" w14:textId="77777777" w:rsidR="006D2A89" w:rsidRPr="00086842" w:rsidRDefault="006D2A89" w:rsidP="00086842">
            <w:pPr>
              <w:tabs>
                <w:tab w:val="left" w:pos="1080"/>
              </w:tabs>
              <w:spacing w:line="400" w:lineRule="exact"/>
              <w:rPr>
                <w:rFonts w:ascii="ＭＳ 明朝" w:eastAsia="ＭＳ 明朝" w:hAnsi="ＭＳ 明朝"/>
              </w:rPr>
            </w:pPr>
          </w:p>
        </w:tc>
        <w:tc>
          <w:tcPr>
            <w:tcW w:w="2414" w:type="dxa"/>
            <w:vAlign w:val="center"/>
          </w:tcPr>
          <w:p w14:paraId="09C799B5" w14:textId="77777777" w:rsidR="006D2A89" w:rsidRPr="00086842" w:rsidRDefault="006D2A89" w:rsidP="00086842">
            <w:pPr>
              <w:tabs>
                <w:tab w:val="left" w:pos="1080"/>
              </w:tabs>
              <w:spacing w:line="400" w:lineRule="exact"/>
              <w:rPr>
                <w:rFonts w:ascii="ＭＳ 明朝" w:eastAsia="ＭＳ 明朝" w:hAnsi="ＭＳ 明朝"/>
              </w:rPr>
            </w:pPr>
          </w:p>
        </w:tc>
      </w:tr>
      <w:tr w:rsidR="006D2A89" w:rsidRPr="00086842" w14:paraId="532D2318" w14:textId="77777777" w:rsidTr="007A7D1E">
        <w:trPr>
          <w:trHeight w:val="7526"/>
        </w:trPr>
        <w:tc>
          <w:tcPr>
            <w:tcW w:w="560" w:type="dxa"/>
            <w:vAlign w:val="center"/>
          </w:tcPr>
          <w:p w14:paraId="440063AF" w14:textId="77777777" w:rsidR="007A7D1E" w:rsidRDefault="007A7D1E" w:rsidP="007A7D1E">
            <w:pPr>
              <w:tabs>
                <w:tab w:val="left" w:pos="1080"/>
              </w:tabs>
              <w:spacing w:line="400" w:lineRule="exact"/>
              <w:rPr>
                <w:rFonts w:ascii="ＭＳ 明朝" w:eastAsia="ＭＳ 明朝" w:hAnsi="ＭＳ 明朝"/>
              </w:rPr>
            </w:pPr>
            <w:r>
              <w:rPr>
                <w:rFonts w:ascii="ＭＳ 明朝" w:eastAsia="ＭＳ 明朝" w:hAnsi="ＭＳ 明朝" w:hint="eastAsia"/>
              </w:rPr>
              <w:t>項</w:t>
            </w:r>
          </w:p>
          <w:p w14:paraId="4E4C0447" w14:textId="77777777" w:rsidR="007A7D1E" w:rsidRDefault="007A7D1E" w:rsidP="007A7D1E">
            <w:pPr>
              <w:tabs>
                <w:tab w:val="left" w:pos="1080"/>
              </w:tabs>
              <w:spacing w:line="400" w:lineRule="exact"/>
              <w:rPr>
                <w:rFonts w:ascii="ＭＳ 明朝" w:eastAsia="ＭＳ 明朝" w:hAnsi="ＭＳ 明朝"/>
              </w:rPr>
            </w:pPr>
          </w:p>
          <w:p w14:paraId="02211993" w14:textId="77777777" w:rsidR="007A7D1E" w:rsidRDefault="007A7D1E" w:rsidP="007A7D1E">
            <w:pPr>
              <w:tabs>
                <w:tab w:val="left" w:pos="1080"/>
              </w:tabs>
              <w:spacing w:line="400" w:lineRule="exact"/>
              <w:rPr>
                <w:rFonts w:ascii="ＭＳ 明朝" w:eastAsia="ＭＳ 明朝" w:hAnsi="ＭＳ 明朝"/>
              </w:rPr>
            </w:pPr>
          </w:p>
          <w:p w14:paraId="5EC5F456" w14:textId="77777777" w:rsidR="007A7D1E" w:rsidRDefault="007A7D1E" w:rsidP="007A7D1E">
            <w:pPr>
              <w:tabs>
                <w:tab w:val="left" w:pos="1080"/>
              </w:tabs>
              <w:spacing w:line="400" w:lineRule="exact"/>
              <w:rPr>
                <w:rFonts w:ascii="ＭＳ 明朝" w:eastAsia="ＭＳ 明朝" w:hAnsi="ＭＳ 明朝"/>
              </w:rPr>
            </w:pPr>
          </w:p>
          <w:p w14:paraId="75F44C3D" w14:textId="4ADEC204" w:rsidR="006D2A89" w:rsidRPr="00086842" w:rsidRDefault="007A7D1E" w:rsidP="007A7D1E">
            <w:pPr>
              <w:tabs>
                <w:tab w:val="left" w:pos="1080"/>
              </w:tabs>
              <w:spacing w:line="400" w:lineRule="exact"/>
              <w:rPr>
                <w:rFonts w:ascii="ＭＳ 明朝" w:eastAsia="ＭＳ 明朝" w:hAnsi="ＭＳ 明朝"/>
              </w:rPr>
            </w:pPr>
            <w:r>
              <w:rPr>
                <w:rFonts w:ascii="ＭＳ 明朝" w:eastAsia="ＭＳ 明朝" w:hAnsi="ＭＳ 明朝" w:hint="eastAsia"/>
              </w:rPr>
              <w:t>目</w:t>
            </w:r>
          </w:p>
        </w:tc>
        <w:tc>
          <w:tcPr>
            <w:tcW w:w="2053" w:type="dxa"/>
          </w:tcPr>
          <w:p w14:paraId="381DABE8" w14:textId="77777777" w:rsidR="006D2A89" w:rsidRPr="00086842" w:rsidRDefault="006D2A89" w:rsidP="00086842">
            <w:pPr>
              <w:widowControl/>
              <w:spacing w:line="400" w:lineRule="exact"/>
              <w:jc w:val="center"/>
              <w:rPr>
                <w:rFonts w:ascii="ＭＳ 明朝" w:eastAsia="ＭＳ 明朝" w:hAnsi="ＭＳ 明朝"/>
              </w:rPr>
            </w:pPr>
            <w:r w:rsidRPr="00086842">
              <w:rPr>
                <w:rFonts w:ascii="ＭＳ 明朝" w:eastAsia="ＭＳ 明朝" w:hAnsi="ＭＳ 明朝" w:hint="eastAsia"/>
              </w:rPr>
              <w:t>人 件 費</w:t>
            </w:r>
          </w:p>
          <w:p w14:paraId="6558C4E9" w14:textId="77777777" w:rsidR="006D2A89" w:rsidRPr="00086842" w:rsidRDefault="006D2A89" w:rsidP="00086842">
            <w:pPr>
              <w:widowControl/>
              <w:spacing w:line="400" w:lineRule="exact"/>
              <w:rPr>
                <w:rFonts w:ascii="ＭＳ 明朝" w:eastAsia="ＭＳ 明朝" w:hAnsi="ＭＳ 明朝"/>
              </w:rPr>
            </w:pPr>
          </w:p>
          <w:p w14:paraId="1987127D" w14:textId="77777777" w:rsidR="006D2A89" w:rsidRPr="00086842" w:rsidRDefault="006D2A89" w:rsidP="00086842">
            <w:pPr>
              <w:widowControl/>
              <w:spacing w:line="400" w:lineRule="exact"/>
              <w:rPr>
                <w:rFonts w:ascii="ＭＳ 明朝" w:eastAsia="ＭＳ 明朝" w:hAnsi="ＭＳ 明朝"/>
              </w:rPr>
            </w:pPr>
          </w:p>
          <w:p w14:paraId="6DDCF1D7" w14:textId="77777777" w:rsidR="006D2A89" w:rsidRPr="00086842" w:rsidRDefault="006D2A89" w:rsidP="00086842">
            <w:pPr>
              <w:widowControl/>
              <w:spacing w:line="400" w:lineRule="exact"/>
              <w:rPr>
                <w:rFonts w:ascii="ＭＳ 明朝" w:eastAsia="ＭＳ 明朝" w:hAnsi="ＭＳ 明朝"/>
              </w:rPr>
            </w:pPr>
          </w:p>
          <w:p w14:paraId="5036BA4B"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事 務 費</w:t>
            </w:r>
          </w:p>
          <w:p w14:paraId="5E95AC61" w14:textId="77777777" w:rsidR="006D2A89" w:rsidRPr="00086842" w:rsidRDefault="006D2A89" w:rsidP="00086842">
            <w:pPr>
              <w:tabs>
                <w:tab w:val="left" w:pos="1080"/>
              </w:tabs>
              <w:spacing w:line="400" w:lineRule="exact"/>
              <w:rPr>
                <w:rFonts w:ascii="ＭＳ 明朝" w:eastAsia="ＭＳ 明朝" w:hAnsi="ＭＳ 明朝"/>
              </w:rPr>
            </w:pPr>
          </w:p>
          <w:p w14:paraId="2F02FCFA" w14:textId="77777777" w:rsidR="006D2A89" w:rsidRPr="00086842" w:rsidRDefault="006D2A89" w:rsidP="00086842">
            <w:pPr>
              <w:tabs>
                <w:tab w:val="left" w:pos="1080"/>
              </w:tabs>
              <w:spacing w:line="400" w:lineRule="exact"/>
              <w:rPr>
                <w:rFonts w:ascii="ＭＳ 明朝" w:eastAsia="ＭＳ 明朝" w:hAnsi="ＭＳ 明朝"/>
              </w:rPr>
            </w:pPr>
          </w:p>
          <w:p w14:paraId="20AFC057" w14:textId="77777777" w:rsidR="006D2A89" w:rsidRPr="00086842" w:rsidRDefault="006D2A89" w:rsidP="00086842">
            <w:pPr>
              <w:tabs>
                <w:tab w:val="left" w:pos="1080"/>
              </w:tabs>
              <w:spacing w:line="400" w:lineRule="exact"/>
              <w:rPr>
                <w:rFonts w:ascii="ＭＳ 明朝" w:eastAsia="ＭＳ 明朝" w:hAnsi="ＭＳ 明朝"/>
              </w:rPr>
            </w:pPr>
          </w:p>
          <w:p w14:paraId="117281F4"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事 業 費</w:t>
            </w:r>
          </w:p>
          <w:p w14:paraId="70F037E4" w14:textId="77777777" w:rsidR="006D2A89" w:rsidRPr="00086842" w:rsidRDefault="006D2A89" w:rsidP="00086842">
            <w:pPr>
              <w:tabs>
                <w:tab w:val="left" w:pos="1080"/>
              </w:tabs>
              <w:spacing w:line="400" w:lineRule="exact"/>
              <w:rPr>
                <w:rFonts w:ascii="ＭＳ 明朝" w:eastAsia="ＭＳ 明朝" w:hAnsi="ＭＳ 明朝"/>
              </w:rPr>
            </w:pPr>
          </w:p>
          <w:p w14:paraId="4A9D2641" w14:textId="77777777" w:rsidR="006D2A89" w:rsidRPr="00086842" w:rsidRDefault="006D2A89" w:rsidP="00086842">
            <w:pPr>
              <w:tabs>
                <w:tab w:val="left" w:pos="1080"/>
              </w:tabs>
              <w:spacing w:line="400" w:lineRule="exact"/>
              <w:rPr>
                <w:rFonts w:ascii="ＭＳ 明朝" w:eastAsia="ＭＳ 明朝" w:hAnsi="ＭＳ 明朝"/>
              </w:rPr>
            </w:pPr>
          </w:p>
          <w:p w14:paraId="09D17258" w14:textId="77777777" w:rsidR="006D2A89" w:rsidRPr="00086842" w:rsidRDefault="006D2A89" w:rsidP="00086842">
            <w:pPr>
              <w:tabs>
                <w:tab w:val="left" w:pos="1080"/>
              </w:tabs>
              <w:spacing w:line="400" w:lineRule="exact"/>
              <w:rPr>
                <w:rFonts w:ascii="ＭＳ 明朝" w:eastAsia="ＭＳ 明朝" w:hAnsi="ＭＳ 明朝"/>
              </w:rPr>
            </w:pPr>
          </w:p>
          <w:p w14:paraId="431C4E92"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管 理 費</w:t>
            </w:r>
          </w:p>
          <w:p w14:paraId="2FFEFE26" w14:textId="77777777" w:rsidR="006D2A89" w:rsidRPr="00086842" w:rsidRDefault="006D2A89" w:rsidP="00086842">
            <w:pPr>
              <w:tabs>
                <w:tab w:val="left" w:pos="1080"/>
              </w:tabs>
              <w:spacing w:line="400" w:lineRule="exact"/>
              <w:rPr>
                <w:rFonts w:ascii="ＭＳ 明朝" w:eastAsia="ＭＳ 明朝" w:hAnsi="ＭＳ 明朝"/>
              </w:rPr>
            </w:pPr>
          </w:p>
          <w:p w14:paraId="6468B9BD" w14:textId="77777777" w:rsidR="006D2A89" w:rsidRPr="00086842" w:rsidRDefault="006D2A89" w:rsidP="00086842">
            <w:pPr>
              <w:tabs>
                <w:tab w:val="left" w:pos="1080"/>
              </w:tabs>
              <w:spacing w:line="400" w:lineRule="exact"/>
              <w:rPr>
                <w:rFonts w:ascii="ＭＳ 明朝" w:eastAsia="ＭＳ 明朝" w:hAnsi="ＭＳ 明朝"/>
              </w:rPr>
            </w:pPr>
          </w:p>
          <w:p w14:paraId="20AA81DF" w14:textId="77777777" w:rsidR="006D2A89" w:rsidRPr="00086842" w:rsidRDefault="006D2A89" w:rsidP="00086842">
            <w:pPr>
              <w:tabs>
                <w:tab w:val="left" w:pos="1080"/>
              </w:tabs>
              <w:spacing w:line="400" w:lineRule="exact"/>
              <w:rPr>
                <w:rFonts w:ascii="ＭＳ 明朝" w:eastAsia="ＭＳ 明朝" w:hAnsi="ＭＳ 明朝"/>
              </w:rPr>
            </w:pPr>
          </w:p>
          <w:p w14:paraId="4845054E"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事務経費</w:t>
            </w:r>
          </w:p>
          <w:p w14:paraId="43B49D9B" w14:textId="72218B58" w:rsidR="006D2A89" w:rsidRDefault="006D2A89" w:rsidP="00086842">
            <w:pPr>
              <w:tabs>
                <w:tab w:val="left" w:pos="1080"/>
              </w:tabs>
              <w:spacing w:line="400" w:lineRule="exact"/>
              <w:rPr>
                <w:rFonts w:ascii="ＭＳ 明朝" w:eastAsia="ＭＳ 明朝" w:hAnsi="ＭＳ 明朝"/>
              </w:rPr>
            </w:pPr>
          </w:p>
          <w:p w14:paraId="0BEBA37C" w14:textId="77777777" w:rsidR="00944389" w:rsidRDefault="00944389" w:rsidP="00086842">
            <w:pPr>
              <w:tabs>
                <w:tab w:val="left" w:pos="1080"/>
              </w:tabs>
              <w:spacing w:line="400" w:lineRule="exact"/>
              <w:rPr>
                <w:rFonts w:ascii="ＭＳ 明朝" w:eastAsia="ＭＳ 明朝" w:hAnsi="ＭＳ 明朝"/>
              </w:rPr>
            </w:pPr>
          </w:p>
          <w:p w14:paraId="1AE94B25" w14:textId="3A720849" w:rsidR="009E4299" w:rsidRPr="00086842" w:rsidRDefault="009E4299" w:rsidP="00086842">
            <w:pPr>
              <w:tabs>
                <w:tab w:val="left" w:pos="1080"/>
              </w:tabs>
              <w:spacing w:line="400" w:lineRule="exact"/>
              <w:rPr>
                <w:rFonts w:ascii="ＭＳ 明朝" w:eastAsia="ＭＳ 明朝" w:hAnsi="ＭＳ 明朝"/>
              </w:rPr>
            </w:pPr>
          </w:p>
        </w:tc>
        <w:tc>
          <w:tcPr>
            <w:tcW w:w="3941" w:type="dxa"/>
          </w:tcPr>
          <w:p w14:paraId="02F47AB3" w14:textId="77777777" w:rsidR="006D2A89" w:rsidRPr="00086842" w:rsidRDefault="006D2A89" w:rsidP="00086842">
            <w:pPr>
              <w:widowControl/>
              <w:spacing w:line="400" w:lineRule="exact"/>
              <w:rPr>
                <w:rFonts w:ascii="ＭＳ 明朝" w:eastAsia="ＭＳ 明朝" w:hAnsi="ＭＳ 明朝"/>
              </w:rPr>
            </w:pPr>
          </w:p>
          <w:p w14:paraId="7813D79A" w14:textId="77777777" w:rsidR="006D2A89" w:rsidRPr="00086842" w:rsidRDefault="006D2A89" w:rsidP="00086842">
            <w:pPr>
              <w:widowControl/>
              <w:spacing w:line="400" w:lineRule="exact"/>
              <w:rPr>
                <w:rFonts w:ascii="ＭＳ 明朝" w:eastAsia="ＭＳ 明朝" w:hAnsi="ＭＳ 明朝"/>
              </w:rPr>
            </w:pPr>
          </w:p>
          <w:p w14:paraId="2C432017" w14:textId="77777777" w:rsidR="006D2A89" w:rsidRPr="00086842" w:rsidRDefault="006D2A89" w:rsidP="00086842">
            <w:pPr>
              <w:widowControl/>
              <w:spacing w:line="400" w:lineRule="exact"/>
              <w:rPr>
                <w:rFonts w:ascii="ＭＳ 明朝" w:eastAsia="ＭＳ 明朝" w:hAnsi="ＭＳ 明朝"/>
              </w:rPr>
            </w:pPr>
          </w:p>
          <w:p w14:paraId="2632E78D" w14:textId="77777777" w:rsidR="006D2A89" w:rsidRPr="00086842" w:rsidRDefault="006D2A89" w:rsidP="00086842">
            <w:pPr>
              <w:tabs>
                <w:tab w:val="left" w:pos="1080"/>
              </w:tabs>
              <w:spacing w:line="400" w:lineRule="exact"/>
              <w:rPr>
                <w:rFonts w:ascii="ＭＳ 明朝" w:eastAsia="ＭＳ 明朝" w:hAnsi="ＭＳ 明朝"/>
              </w:rPr>
            </w:pPr>
          </w:p>
        </w:tc>
        <w:tc>
          <w:tcPr>
            <w:tcW w:w="2414" w:type="dxa"/>
          </w:tcPr>
          <w:p w14:paraId="09E9D3DC" w14:textId="77777777" w:rsidR="006D2A89" w:rsidRPr="00086842" w:rsidRDefault="006D2A89" w:rsidP="00086842">
            <w:pPr>
              <w:widowControl/>
              <w:spacing w:line="400" w:lineRule="exact"/>
              <w:rPr>
                <w:rFonts w:ascii="ＭＳ 明朝" w:eastAsia="ＭＳ 明朝" w:hAnsi="ＭＳ 明朝"/>
              </w:rPr>
            </w:pPr>
          </w:p>
          <w:p w14:paraId="6A7144E9" w14:textId="77777777" w:rsidR="006D2A89" w:rsidRPr="00086842" w:rsidRDefault="006D2A89" w:rsidP="00086842">
            <w:pPr>
              <w:widowControl/>
              <w:spacing w:line="400" w:lineRule="exact"/>
              <w:rPr>
                <w:rFonts w:ascii="ＭＳ 明朝" w:eastAsia="ＭＳ 明朝" w:hAnsi="ＭＳ 明朝"/>
              </w:rPr>
            </w:pPr>
          </w:p>
          <w:p w14:paraId="166D7C02" w14:textId="77777777" w:rsidR="006D2A89" w:rsidRPr="00086842" w:rsidRDefault="006D2A89" w:rsidP="00086842">
            <w:pPr>
              <w:widowControl/>
              <w:spacing w:line="400" w:lineRule="exact"/>
              <w:rPr>
                <w:rFonts w:ascii="ＭＳ 明朝" w:eastAsia="ＭＳ 明朝" w:hAnsi="ＭＳ 明朝"/>
              </w:rPr>
            </w:pPr>
          </w:p>
          <w:p w14:paraId="013B18A5" w14:textId="77777777" w:rsidR="006D2A89" w:rsidRPr="00086842" w:rsidRDefault="006D2A89" w:rsidP="00086842">
            <w:pPr>
              <w:tabs>
                <w:tab w:val="left" w:pos="1080"/>
              </w:tabs>
              <w:spacing w:line="400" w:lineRule="exact"/>
              <w:rPr>
                <w:rFonts w:ascii="ＭＳ 明朝" w:eastAsia="ＭＳ 明朝" w:hAnsi="ＭＳ 明朝"/>
              </w:rPr>
            </w:pPr>
          </w:p>
        </w:tc>
      </w:tr>
      <w:tr w:rsidR="006D2A89" w:rsidRPr="00086842" w14:paraId="37B91CE3" w14:textId="77777777" w:rsidTr="00944389">
        <w:trPr>
          <w:trHeight w:val="633"/>
        </w:trPr>
        <w:tc>
          <w:tcPr>
            <w:tcW w:w="2613" w:type="dxa"/>
            <w:gridSpan w:val="2"/>
            <w:vAlign w:val="center"/>
          </w:tcPr>
          <w:p w14:paraId="05A82F8F" w14:textId="77777777" w:rsidR="006D2A89" w:rsidRPr="00086842" w:rsidRDefault="006D2A89" w:rsidP="00086842">
            <w:pPr>
              <w:tabs>
                <w:tab w:val="left" w:pos="1080"/>
              </w:tabs>
              <w:spacing w:line="400" w:lineRule="exact"/>
              <w:jc w:val="center"/>
              <w:rPr>
                <w:rFonts w:ascii="ＭＳ 明朝" w:eastAsia="ＭＳ 明朝" w:hAnsi="ＭＳ 明朝"/>
              </w:rPr>
            </w:pPr>
            <w:r w:rsidRPr="00086842">
              <w:rPr>
                <w:rFonts w:ascii="ＭＳ 明朝" w:eastAsia="ＭＳ 明朝" w:hAnsi="ＭＳ 明朝" w:hint="eastAsia"/>
              </w:rPr>
              <w:t>収支（Ａ）－（Ｂ）</w:t>
            </w:r>
          </w:p>
        </w:tc>
        <w:tc>
          <w:tcPr>
            <w:tcW w:w="3941" w:type="dxa"/>
            <w:vAlign w:val="center"/>
          </w:tcPr>
          <w:p w14:paraId="203525BE" w14:textId="77777777" w:rsidR="006D2A89" w:rsidRPr="00086842" w:rsidRDefault="006D2A89" w:rsidP="00086842">
            <w:pPr>
              <w:tabs>
                <w:tab w:val="left" w:pos="1080"/>
              </w:tabs>
              <w:spacing w:line="400" w:lineRule="exact"/>
              <w:rPr>
                <w:rFonts w:ascii="ＭＳ 明朝" w:eastAsia="ＭＳ 明朝" w:hAnsi="ＭＳ 明朝"/>
              </w:rPr>
            </w:pPr>
          </w:p>
        </w:tc>
        <w:tc>
          <w:tcPr>
            <w:tcW w:w="2414" w:type="dxa"/>
            <w:vAlign w:val="center"/>
          </w:tcPr>
          <w:p w14:paraId="31F5A49E" w14:textId="77777777" w:rsidR="006D2A89" w:rsidRPr="00086842" w:rsidRDefault="006D2A89" w:rsidP="00086842">
            <w:pPr>
              <w:tabs>
                <w:tab w:val="left" w:pos="1080"/>
              </w:tabs>
              <w:spacing w:line="400" w:lineRule="exact"/>
              <w:rPr>
                <w:rFonts w:ascii="ＭＳ 明朝" w:eastAsia="ＭＳ 明朝" w:hAnsi="ＭＳ 明朝"/>
              </w:rPr>
            </w:pPr>
          </w:p>
        </w:tc>
      </w:tr>
    </w:tbl>
    <w:p w14:paraId="539601FC" w14:textId="2BCBB5AC" w:rsidR="006D2A89" w:rsidRPr="009E4299" w:rsidRDefault="006D2A89" w:rsidP="009E4299">
      <w:pPr>
        <w:tabs>
          <w:tab w:val="left" w:pos="540"/>
        </w:tabs>
        <w:spacing w:line="400" w:lineRule="exact"/>
        <w:ind w:rightChars="-150" w:right="-375" w:firstLineChars="100" w:firstLine="220"/>
        <w:rPr>
          <w:rFonts w:ascii="ＭＳ 明朝" w:eastAsia="ＭＳ 明朝" w:hAnsi="ＭＳ 明朝"/>
          <w:sz w:val="21"/>
          <w:szCs w:val="21"/>
        </w:rPr>
      </w:pPr>
      <w:r w:rsidRPr="009E4299">
        <w:rPr>
          <w:rFonts w:ascii="ＭＳ 明朝" w:eastAsia="ＭＳ 明朝" w:hAnsi="ＭＳ 明朝" w:hint="eastAsia"/>
          <w:sz w:val="21"/>
          <w:szCs w:val="21"/>
        </w:rPr>
        <w:t>※１年間（</w:t>
      </w:r>
      <w:r w:rsidR="00FB08D3" w:rsidRPr="009E4299">
        <w:rPr>
          <w:rFonts w:ascii="ＭＳ 明朝" w:eastAsia="ＭＳ 明朝" w:hAnsi="ＭＳ 明朝" w:hint="eastAsia"/>
          <w:sz w:val="21"/>
          <w:szCs w:val="21"/>
        </w:rPr>
        <w:t>12</w:t>
      </w:r>
      <w:r w:rsidRPr="009E4299">
        <w:rPr>
          <w:rFonts w:ascii="ＭＳ 明朝" w:eastAsia="ＭＳ 明朝" w:hAnsi="ＭＳ 明朝" w:hint="eastAsia"/>
          <w:sz w:val="21"/>
          <w:szCs w:val="21"/>
        </w:rPr>
        <w:t>ヶ月）の収支又は管理業務開始から年度末までの収支を記入してください。</w:t>
      </w:r>
    </w:p>
    <w:p w14:paraId="7F084D9B" w14:textId="446CB648" w:rsidR="00C91060" w:rsidRPr="00086842" w:rsidRDefault="00C91060" w:rsidP="00C91060">
      <w:pPr>
        <w:rPr>
          <w:rFonts w:ascii="ＭＳ 明朝" w:eastAsia="ＭＳ 明朝" w:hAnsi="ＭＳ 明朝"/>
          <w:color w:val="auto"/>
          <w:szCs w:val="24"/>
        </w:rPr>
      </w:pPr>
      <w:r w:rsidRPr="00086842">
        <w:rPr>
          <w:rFonts w:ascii="ＭＳ 明朝" w:eastAsia="ＭＳ 明朝" w:hAnsi="ＭＳ 明朝" w:hint="eastAsia"/>
          <w:color w:val="auto"/>
          <w:szCs w:val="24"/>
        </w:rPr>
        <w:lastRenderedPageBreak/>
        <w:t>別</w:t>
      </w:r>
      <w:r w:rsidR="00086842" w:rsidRPr="00086842">
        <w:rPr>
          <w:rFonts w:ascii="ＭＳ 明朝" w:eastAsia="ＭＳ 明朝" w:hAnsi="ＭＳ 明朝" w:hint="eastAsia"/>
          <w:color w:val="auto"/>
          <w:szCs w:val="24"/>
        </w:rPr>
        <w:t>記</w:t>
      </w:r>
      <w:r w:rsidRPr="00086842">
        <w:rPr>
          <w:rFonts w:ascii="ＭＳ 明朝" w:eastAsia="ＭＳ 明朝" w:hAnsi="ＭＳ 明朝" w:hint="eastAsia"/>
          <w:color w:val="auto"/>
          <w:szCs w:val="24"/>
        </w:rPr>
        <w:t>様式１</w:t>
      </w:r>
    </w:p>
    <w:p w14:paraId="7F13CC95" w14:textId="77777777" w:rsidR="00C91060" w:rsidRPr="00086842" w:rsidRDefault="00C91060" w:rsidP="00C91060">
      <w:pPr>
        <w:rPr>
          <w:rFonts w:ascii="ＭＳ 明朝" w:eastAsia="ＭＳ 明朝" w:hAnsi="ＭＳ 明朝"/>
          <w:color w:val="auto"/>
          <w:szCs w:val="24"/>
        </w:rPr>
      </w:pPr>
    </w:p>
    <w:p w14:paraId="359C62FF" w14:textId="531F765F" w:rsidR="00C91060" w:rsidRPr="00086842" w:rsidRDefault="00C91060" w:rsidP="00C91060">
      <w:pPr>
        <w:jc w:val="center"/>
        <w:rPr>
          <w:rFonts w:ascii="ＭＳ 明朝" w:eastAsia="ＭＳ 明朝" w:hAnsi="ＭＳ 明朝"/>
          <w:color w:val="auto"/>
          <w:sz w:val="28"/>
          <w:szCs w:val="28"/>
        </w:rPr>
      </w:pPr>
      <w:r w:rsidRPr="00086842">
        <w:rPr>
          <w:rFonts w:ascii="ＭＳ 明朝" w:eastAsia="ＭＳ 明朝" w:hAnsi="ＭＳ 明朝" w:hint="eastAsia"/>
          <w:color w:val="auto"/>
          <w:sz w:val="28"/>
          <w:szCs w:val="28"/>
        </w:rPr>
        <w:t>指定管理者指定申請に係る誓約書</w:t>
      </w:r>
    </w:p>
    <w:p w14:paraId="4B8E95A5" w14:textId="77777777" w:rsidR="00C91060" w:rsidRPr="00086842" w:rsidRDefault="00C91060" w:rsidP="00C91060">
      <w:pPr>
        <w:rPr>
          <w:rFonts w:ascii="ＭＳ 明朝" w:eastAsia="ＭＳ 明朝" w:hAnsi="ＭＳ 明朝"/>
          <w:color w:val="auto"/>
          <w:szCs w:val="24"/>
        </w:rPr>
      </w:pPr>
    </w:p>
    <w:p w14:paraId="128417EA" w14:textId="35B2CD8D" w:rsidR="000B67A9" w:rsidRPr="00086842" w:rsidRDefault="0028076A" w:rsidP="000B67A9">
      <w:pPr>
        <w:jc w:val="right"/>
        <w:rPr>
          <w:rFonts w:ascii="ＭＳ 明朝" w:eastAsia="ＭＳ 明朝" w:hAnsi="ＭＳ 明朝"/>
          <w:color w:val="auto"/>
          <w:szCs w:val="24"/>
        </w:rPr>
      </w:pPr>
      <w:r>
        <w:rPr>
          <w:rFonts w:ascii="ＭＳ 明朝" w:eastAsia="ＭＳ 明朝" w:hAnsi="ＭＳ 明朝" w:hint="eastAsia"/>
          <w:color w:val="auto"/>
          <w:szCs w:val="24"/>
        </w:rPr>
        <w:t>令和</w:t>
      </w:r>
      <w:r w:rsidR="000B67A9" w:rsidRPr="00086842">
        <w:rPr>
          <w:rFonts w:ascii="ＭＳ 明朝" w:eastAsia="ＭＳ 明朝" w:hAnsi="ＭＳ 明朝" w:hint="eastAsia"/>
          <w:color w:val="auto"/>
          <w:szCs w:val="24"/>
        </w:rPr>
        <w:t xml:space="preserve">　　年　　月　　日</w:t>
      </w:r>
    </w:p>
    <w:p w14:paraId="380FBFF2" w14:textId="77777777" w:rsidR="00C91060" w:rsidRPr="000B67A9" w:rsidRDefault="00C91060" w:rsidP="00C91060">
      <w:pPr>
        <w:rPr>
          <w:rFonts w:ascii="ＭＳ 明朝" w:eastAsia="ＭＳ 明朝" w:hAnsi="ＭＳ 明朝"/>
          <w:color w:val="auto"/>
          <w:szCs w:val="24"/>
        </w:rPr>
      </w:pPr>
    </w:p>
    <w:p w14:paraId="4D4B429F" w14:textId="59A3271D" w:rsidR="000B67A9" w:rsidRPr="00086842" w:rsidRDefault="000B67A9" w:rsidP="000B67A9">
      <w:pPr>
        <w:tabs>
          <w:tab w:val="left" w:pos="1080"/>
        </w:tabs>
        <w:spacing w:line="480" w:lineRule="exact"/>
        <w:rPr>
          <w:rFonts w:ascii="ＭＳ 明朝" w:eastAsia="ＭＳ 明朝" w:hAnsi="ＭＳ 明朝"/>
        </w:rPr>
      </w:pPr>
      <w:r w:rsidRPr="00086842">
        <w:rPr>
          <w:rFonts w:ascii="ＭＳ 明朝" w:eastAsia="ＭＳ 明朝" w:hAnsi="ＭＳ 明朝" w:hint="eastAsia"/>
        </w:rPr>
        <w:t>田舎館村長　　殿</w:t>
      </w:r>
    </w:p>
    <w:p w14:paraId="5B47ADBE" w14:textId="77777777" w:rsidR="000B67A9" w:rsidRPr="00086842" w:rsidRDefault="000B67A9" w:rsidP="000B67A9">
      <w:pPr>
        <w:tabs>
          <w:tab w:val="left" w:pos="1080"/>
        </w:tabs>
        <w:spacing w:line="480" w:lineRule="exact"/>
        <w:rPr>
          <w:rFonts w:ascii="ＭＳ 明朝" w:eastAsia="ＭＳ 明朝" w:hAnsi="ＭＳ 明朝"/>
        </w:rPr>
      </w:pPr>
    </w:p>
    <w:p w14:paraId="67E14603" w14:textId="77777777" w:rsidR="000B67A9" w:rsidRPr="00086842" w:rsidRDefault="000B67A9" w:rsidP="000B67A9">
      <w:pPr>
        <w:tabs>
          <w:tab w:val="left" w:pos="1080"/>
        </w:tabs>
        <w:spacing w:line="480" w:lineRule="exact"/>
        <w:rPr>
          <w:rFonts w:ascii="ＭＳ 明朝" w:eastAsia="ＭＳ 明朝" w:hAnsi="ＭＳ 明朝"/>
        </w:rPr>
      </w:pPr>
    </w:p>
    <w:p w14:paraId="7000E9FC" w14:textId="1DFF383F" w:rsidR="0056590F" w:rsidRPr="00086842" w:rsidRDefault="000B67A9" w:rsidP="0056590F">
      <w:pPr>
        <w:tabs>
          <w:tab w:val="left" w:pos="1080"/>
        </w:tabs>
        <w:spacing w:line="480" w:lineRule="exact"/>
        <w:rPr>
          <w:rFonts w:ascii="ＭＳ 明朝" w:eastAsia="ＭＳ 明朝" w:hAnsi="ＭＳ 明朝"/>
        </w:rPr>
      </w:pPr>
      <w:r w:rsidRPr="00086842">
        <w:rPr>
          <w:rFonts w:ascii="ＭＳ 明朝" w:eastAsia="ＭＳ 明朝" w:hAnsi="ＭＳ 明朝" w:hint="eastAsia"/>
        </w:rPr>
        <w:t xml:space="preserve">　　　　　　　　　　　　</w:t>
      </w:r>
      <w:r w:rsidR="001875F3">
        <w:rPr>
          <w:rFonts w:ascii="ＭＳ 明朝" w:eastAsia="ＭＳ 明朝" w:hAnsi="ＭＳ 明朝" w:hint="eastAsia"/>
        </w:rPr>
        <w:t xml:space="preserve">　　　　</w:t>
      </w:r>
      <w:r w:rsidR="0056590F" w:rsidRPr="00D66167">
        <w:rPr>
          <w:rFonts w:ascii="ＭＳ 明朝" w:eastAsia="ＭＳ 明朝" w:hAnsi="ＭＳ 明朝" w:hint="eastAsia"/>
        </w:rPr>
        <w:t>所在地</w:t>
      </w:r>
    </w:p>
    <w:p w14:paraId="6E1D6B12" w14:textId="77777777" w:rsidR="0056590F" w:rsidRPr="00086842" w:rsidRDefault="0056590F" w:rsidP="0056590F">
      <w:pPr>
        <w:tabs>
          <w:tab w:val="left" w:pos="1080"/>
        </w:tabs>
        <w:spacing w:line="480" w:lineRule="exact"/>
        <w:rPr>
          <w:rFonts w:ascii="ＭＳ 明朝" w:eastAsia="ＭＳ 明朝" w:hAnsi="ＭＳ 明朝"/>
        </w:rPr>
      </w:pPr>
      <w:r w:rsidRPr="00086842">
        <w:rPr>
          <w:rFonts w:ascii="ＭＳ 明朝" w:eastAsia="ＭＳ 明朝" w:hAnsi="ＭＳ 明朝" w:hint="eastAsia"/>
        </w:rPr>
        <w:t xml:space="preserve">　　　　　　　　　　　　　　　　</w:t>
      </w:r>
      <w:r w:rsidRPr="00D66167">
        <w:rPr>
          <w:rFonts w:ascii="ＭＳ 明朝" w:eastAsia="ＭＳ 明朝" w:hAnsi="ＭＳ 明朝" w:hint="eastAsia"/>
        </w:rPr>
        <w:t>名称</w:t>
      </w:r>
    </w:p>
    <w:p w14:paraId="4A0815AF" w14:textId="0FA3B15E" w:rsidR="000B67A9" w:rsidRPr="00086842" w:rsidRDefault="0056590F" w:rsidP="0056590F">
      <w:pPr>
        <w:tabs>
          <w:tab w:val="left" w:pos="1080"/>
        </w:tabs>
        <w:spacing w:line="480" w:lineRule="exact"/>
        <w:rPr>
          <w:rFonts w:ascii="ＭＳ 明朝" w:eastAsia="ＭＳ 明朝" w:hAnsi="ＭＳ 明朝"/>
        </w:rPr>
      </w:pPr>
      <w:r w:rsidRPr="00086842">
        <w:rPr>
          <w:rFonts w:ascii="ＭＳ 明朝" w:eastAsia="ＭＳ 明朝" w:hAnsi="ＭＳ 明朝" w:hint="eastAsia"/>
        </w:rPr>
        <w:t xml:space="preserve">　　　　　　　　　　　　　　　　</w:t>
      </w:r>
      <w:r w:rsidRPr="00D66167">
        <w:rPr>
          <w:rFonts w:ascii="ＭＳ 明朝" w:eastAsia="ＭＳ 明朝" w:hAnsi="ＭＳ 明朝" w:hint="eastAsia"/>
        </w:rPr>
        <w:t>代表者職・氏名</w:t>
      </w:r>
      <w:r w:rsidR="000B67A9" w:rsidRPr="00086842">
        <w:rPr>
          <w:rFonts w:ascii="ＭＳ 明朝" w:eastAsia="ＭＳ 明朝" w:hAnsi="ＭＳ 明朝" w:hint="eastAsia"/>
        </w:rPr>
        <w:t xml:space="preserve">　　　                 印</w:t>
      </w:r>
    </w:p>
    <w:p w14:paraId="3334A4E7" w14:textId="77777777" w:rsidR="000B67A9" w:rsidRPr="00086842" w:rsidRDefault="000B67A9" w:rsidP="000B67A9">
      <w:pPr>
        <w:tabs>
          <w:tab w:val="left" w:pos="1080"/>
        </w:tabs>
        <w:spacing w:line="480" w:lineRule="exact"/>
        <w:rPr>
          <w:rFonts w:ascii="ＭＳ 明朝" w:eastAsia="ＭＳ 明朝" w:hAnsi="ＭＳ 明朝"/>
        </w:rPr>
      </w:pPr>
    </w:p>
    <w:p w14:paraId="4F80B809" w14:textId="77777777" w:rsidR="00C91060" w:rsidRPr="000B67A9" w:rsidRDefault="00C91060" w:rsidP="00C91060">
      <w:pPr>
        <w:rPr>
          <w:rFonts w:ascii="ＭＳ 明朝" w:eastAsia="ＭＳ 明朝" w:hAnsi="ＭＳ 明朝"/>
          <w:color w:val="auto"/>
          <w:szCs w:val="24"/>
        </w:rPr>
      </w:pPr>
    </w:p>
    <w:p w14:paraId="1821032B" w14:textId="77777777" w:rsidR="00C91060" w:rsidRPr="00086842" w:rsidRDefault="00C91060" w:rsidP="00C91060">
      <w:pPr>
        <w:rPr>
          <w:rFonts w:ascii="ＭＳ 明朝" w:eastAsia="ＭＳ 明朝" w:hAnsi="ＭＳ 明朝"/>
          <w:color w:val="auto"/>
          <w:szCs w:val="24"/>
        </w:rPr>
      </w:pPr>
    </w:p>
    <w:p w14:paraId="4583508D" w14:textId="77777777" w:rsidR="00C91060" w:rsidRPr="00086842" w:rsidRDefault="00C91060" w:rsidP="00C91060">
      <w:pPr>
        <w:rPr>
          <w:rFonts w:ascii="ＭＳ 明朝" w:eastAsia="ＭＳ 明朝" w:hAnsi="ＭＳ 明朝"/>
          <w:color w:val="auto"/>
          <w:szCs w:val="24"/>
        </w:rPr>
      </w:pPr>
    </w:p>
    <w:p w14:paraId="59B61972" w14:textId="52B28AF1" w:rsidR="00C91060" w:rsidRPr="00086842" w:rsidRDefault="00C91060" w:rsidP="00C91060">
      <w:pPr>
        <w:spacing w:line="500" w:lineRule="exact"/>
        <w:ind w:firstLineChars="100" w:firstLine="250"/>
        <w:rPr>
          <w:rFonts w:ascii="ＭＳ 明朝" w:eastAsia="ＭＳ 明朝" w:hAnsi="ＭＳ 明朝"/>
          <w:color w:val="auto"/>
          <w:szCs w:val="24"/>
        </w:rPr>
      </w:pPr>
      <w:r w:rsidRPr="00086842">
        <w:rPr>
          <w:rFonts w:ascii="ＭＳ 明朝" w:eastAsia="ＭＳ 明朝" w:hAnsi="ＭＳ 明朝" w:hint="eastAsia"/>
          <w:color w:val="auto"/>
          <w:szCs w:val="24"/>
        </w:rPr>
        <w:t>指定管理者の指定申請を行うにあたり、</w:t>
      </w:r>
      <w:r w:rsidR="00197389">
        <w:rPr>
          <w:rFonts w:ascii="ＭＳ 明朝" w:eastAsia="ＭＳ 明朝" w:hAnsi="ＭＳ 明朝" w:hint="eastAsia"/>
          <w:color w:val="auto"/>
          <w:szCs w:val="24"/>
        </w:rPr>
        <w:t>公募</w:t>
      </w:r>
      <w:r w:rsidRPr="00086842">
        <w:rPr>
          <w:rFonts w:ascii="ＭＳ 明朝" w:eastAsia="ＭＳ 明朝" w:hAnsi="ＭＳ 明朝" w:hint="eastAsia"/>
          <w:color w:val="auto"/>
          <w:szCs w:val="24"/>
        </w:rPr>
        <w:t>要項に記載された事項を遵守すること、また、申請者資格要件をすべて満たし、申請書及び添付書類の内容について事実に相違ないことを誓約します。</w:t>
      </w:r>
    </w:p>
    <w:p w14:paraId="39FB1DA8" w14:textId="758720D9" w:rsidR="00C91060" w:rsidRPr="00086842" w:rsidRDefault="00C91060" w:rsidP="00C91060">
      <w:pPr>
        <w:pStyle w:val="Default"/>
        <w:spacing w:line="500" w:lineRule="exact"/>
        <w:ind w:firstLineChars="100" w:firstLine="250"/>
        <w:rPr>
          <w:color w:val="auto"/>
          <w:szCs w:val="24"/>
        </w:rPr>
      </w:pPr>
      <w:r w:rsidRPr="00086842">
        <w:rPr>
          <w:rFonts w:hint="eastAsia"/>
          <w:color w:val="auto"/>
          <w:szCs w:val="24"/>
        </w:rPr>
        <w:t>なお、申請書類に虚偽の記載</w:t>
      </w:r>
      <w:r w:rsidR="00230826">
        <w:rPr>
          <w:rFonts w:hint="eastAsia"/>
          <w:color w:val="auto"/>
          <w:szCs w:val="24"/>
        </w:rPr>
        <w:t>及び</w:t>
      </w:r>
      <w:r w:rsidRPr="00086842">
        <w:rPr>
          <w:rFonts w:hint="eastAsia"/>
          <w:color w:val="auto"/>
          <w:szCs w:val="24"/>
        </w:rPr>
        <w:t>応募にあたって虚偽の申告等を</w:t>
      </w:r>
      <w:r w:rsidR="00230826">
        <w:rPr>
          <w:rFonts w:hint="eastAsia"/>
          <w:color w:val="auto"/>
          <w:szCs w:val="24"/>
        </w:rPr>
        <w:t>し</w:t>
      </w:r>
      <w:r w:rsidRPr="00086842">
        <w:rPr>
          <w:rFonts w:hint="eastAsia"/>
          <w:color w:val="auto"/>
          <w:szCs w:val="24"/>
        </w:rPr>
        <w:t>た場合は、失格となっても異議ありません。</w:t>
      </w:r>
    </w:p>
    <w:p w14:paraId="4F1FAFCF" w14:textId="12622EFF" w:rsidR="00D35C53" w:rsidRDefault="00D35C53" w:rsidP="00F20CD5">
      <w:pPr>
        <w:pStyle w:val="10"/>
        <w:tabs>
          <w:tab w:val="right" w:pos="5272"/>
        </w:tabs>
        <w:spacing w:after="0" w:line="400" w:lineRule="exact"/>
        <w:ind w:firstLine="0"/>
        <w:rPr>
          <w:rFonts w:ascii="ＭＳ 明朝" w:eastAsia="ＭＳ 明朝" w:hAnsi="ＭＳ 明朝"/>
          <w:sz w:val="24"/>
          <w:szCs w:val="24"/>
        </w:rPr>
      </w:pPr>
      <w:r>
        <w:rPr>
          <w:rFonts w:ascii="ＭＳ 明朝" w:eastAsia="ＭＳ 明朝" w:hAnsi="ＭＳ 明朝"/>
          <w:sz w:val="24"/>
          <w:szCs w:val="24"/>
        </w:rPr>
        <w:br w:type="page"/>
      </w:r>
    </w:p>
    <w:p w14:paraId="5BB1A163" w14:textId="5CBD165B" w:rsidR="007F7ECD" w:rsidRDefault="00D35C53" w:rsidP="00F20CD5">
      <w:pPr>
        <w:pStyle w:val="10"/>
        <w:tabs>
          <w:tab w:val="right" w:pos="5272"/>
        </w:tabs>
        <w:spacing w:after="0" w:line="400" w:lineRule="exact"/>
        <w:ind w:firstLine="0"/>
        <w:rPr>
          <w:rFonts w:ascii="ＭＳ 明朝" w:eastAsia="ＭＳ 明朝" w:hAnsi="ＭＳ 明朝"/>
          <w:sz w:val="24"/>
          <w:szCs w:val="24"/>
        </w:rPr>
      </w:pPr>
      <w:r>
        <w:rPr>
          <w:rFonts w:ascii="ＭＳ 明朝" w:eastAsia="ＭＳ 明朝" w:hAnsi="ＭＳ 明朝" w:hint="eastAsia"/>
          <w:sz w:val="24"/>
          <w:szCs w:val="24"/>
        </w:rPr>
        <w:lastRenderedPageBreak/>
        <w:t>別記様式２</w:t>
      </w:r>
    </w:p>
    <w:p w14:paraId="7CC4E364" w14:textId="512646DE" w:rsidR="00D35C53" w:rsidRDefault="00D35C53" w:rsidP="00D35C53">
      <w:pPr>
        <w:tabs>
          <w:tab w:val="left" w:pos="900"/>
        </w:tabs>
        <w:rPr>
          <w:rFonts w:hAnsi="ＭＳ 明朝"/>
        </w:rPr>
      </w:pPr>
    </w:p>
    <w:p w14:paraId="2854697E" w14:textId="367C4BA2" w:rsidR="00D35C53" w:rsidRPr="00D35C53" w:rsidRDefault="00D35C53" w:rsidP="00D35C53">
      <w:pPr>
        <w:tabs>
          <w:tab w:val="left" w:pos="900"/>
        </w:tabs>
        <w:wordWrap w:val="0"/>
        <w:jc w:val="right"/>
        <w:rPr>
          <w:rFonts w:ascii="ＭＳ 明朝" w:eastAsia="ＭＳ 明朝" w:hAnsi="ＭＳ 明朝"/>
          <w:szCs w:val="24"/>
        </w:rPr>
      </w:pPr>
      <w:r w:rsidRPr="00D35C53">
        <w:rPr>
          <w:rFonts w:ascii="ＭＳ 明朝" w:eastAsia="ＭＳ 明朝" w:hAnsi="ＭＳ 明朝" w:hint="eastAsia"/>
          <w:szCs w:val="24"/>
        </w:rPr>
        <w:t xml:space="preserve">　　</w:t>
      </w:r>
      <w:r w:rsidR="0028076A">
        <w:rPr>
          <w:rFonts w:ascii="ＭＳ 明朝" w:eastAsia="ＭＳ 明朝" w:hAnsi="ＭＳ 明朝" w:hint="eastAsia"/>
          <w:szCs w:val="24"/>
        </w:rPr>
        <w:t xml:space="preserve">令和　　</w:t>
      </w:r>
      <w:r w:rsidRPr="00D35C53">
        <w:rPr>
          <w:rFonts w:ascii="ＭＳ 明朝" w:eastAsia="ＭＳ 明朝" w:hAnsi="ＭＳ 明朝" w:hint="eastAsia"/>
          <w:szCs w:val="24"/>
        </w:rPr>
        <w:t>年　　月　　日</w:t>
      </w:r>
    </w:p>
    <w:p w14:paraId="495FCB7C" w14:textId="77777777" w:rsidR="00D35C53" w:rsidRPr="00D35C53" w:rsidRDefault="00D35C53" w:rsidP="00D35C53">
      <w:pPr>
        <w:tabs>
          <w:tab w:val="left" w:pos="900"/>
        </w:tabs>
        <w:rPr>
          <w:rFonts w:ascii="ＭＳ 明朝" w:eastAsia="ＭＳ 明朝" w:hAnsi="ＭＳ 明朝"/>
          <w:szCs w:val="24"/>
        </w:rPr>
      </w:pPr>
    </w:p>
    <w:p w14:paraId="7B0E1D2C" w14:textId="44E90BE8" w:rsidR="00D35C53" w:rsidRPr="00D35C53" w:rsidRDefault="00D35C53" w:rsidP="00D35C53">
      <w:pPr>
        <w:tabs>
          <w:tab w:val="left" w:pos="900"/>
        </w:tabs>
        <w:rPr>
          <w:rFonts w:ascii="ＭＳ 明朝" w:eastAsia="ＭＳ 明朝" w:hAnsi="ＭＳ 明朝"/>
          <w:szCs w:val="24"/>
        </w:rPr>
      </w:pPr>
      <w:r w:rsidRPr="00D35C53">
        <w:rPr>
          <w:rFonts w:ascii="ＭＳ 明朝" w:eastAsia="ＭＳ 明朝" w:hAnsi="ＭＳ 明朝" w:hint="eastAsia"/>
          <w:szCs w:val="24"/>
        </w:rPr>
        <w:t>田舎館村企画観光課　宛</w:t>
      </w:r>
    </w:p>
    <w:p w14:paraId="67822BF9" w14:textId="77777777" w:rsidR="00D35C53" w:rsidRPr="00D35C53" w:rsidRDefault="00D35C53" w:rsidP="00D35C53">
      <w:pPr>
        <w:tabs>
          <w:tab w:val="left" w:pos="900"/>
        </w:tabs>
        <w:rPr>
          <w:rFonts w:ascii="ＭＳ 明朝" w:eastAsia="ＭＳ 明朝" w:hAnsi="ＭＳ 明朝"/>
          <w:szCs w:val="24"/>
        </w:rPr>
      </w:pPr>
    </w:p>
    <w:p w14:paraId="07DDED91" w14:textId="0A3EBE11" w:rsidR="00D35C53" w:rsidRPr="00D35C53" w:rsidRDefault="00D35C53" w:rsidP="00D35C53">
      <w:pPr>
        <w:tabs>
          <w:tab w:val="left" w:pos="900"/>
        </w:tabs>
        <w:ind w:firstLineChars="1500" w:firstLine="3752"/>
        <w:rPr>
          <w:rFonts w:ascii="ＭＳ 明朝" w:eastAsia="ＭＳ 明朝" w:hAnsi="ＭＳ 明朝"/>
          <w:szCs w:val="24"/>
        </w:rPr>
      </w:pPr>
      <w:r w:rsidRPr="00D35C53">
        <w:rPr>
          <w:rFonts w:ascii="ＭＳ 明朝" w:eastAsia="ＭＳ 明朝" w:hAnsi="ＭＳ 明朝" w:hint="eastAsia"/>
          <w:szCs w:val="24"/>
        </w:rPr>
        <w:t>所在地</w:t>
      </w:r>
    </w:p>
    <w:p w14:paraId="67EF7BAF" w14:textId="75FD57FD" w:rsidR="00D35C53" w:rsidRPr="00D35C53" w:rsidRDefault="00D35C53" w:rsidP="00D35C53">
      <w:pPr>
        <w:tabs>
          <w:tab w:val="left" w:pos="900"/>
        </w:tabs>
        <w:ind w:firstLineChars="1500" w:firstLine="3752"/>
        <w:rPr>
          <w:rFonts w:ascii="ＭＳ 明朝" w:eastAsia="ＭＳ 明朝" w:hAnsi="ＭＳ 明朝"/>
          <w:szCs w:val="24"/>
        </w:rPr>
      </w:pPr>
      <w:r w:rsidRPr="00D35C53">
        <w:rPr>
          <w:rFonts w:ascii="ＭＳ 明朝" w:eastAsia="ＭＳ 明朝" w:hAnsi="ＭＳ 明朝" w:hint="eastAsia"/>
          <w:szCs w:val="24"/>
        </w:rPr>
        <w:t>名称</w:t>
      </w:r>
    </w:p>
    <w:p w14:paraId="6968E8A0" w14:textId="443D97AD" w:rsidR="00D35C53" w:rsidRPr="00D35C53" w:rsidRDefault="00D35C53" w:rsidP="00D35C53">
      <w:pPr>
        <w:tabs>
          <w:tab w:val="left" w:pos="900"/>
        </w:tabs>
        <w:ind w:firstLineChars="1500" w:firstLine="3752"/>
        <w:rPr>
          <w:rFonts w:ascii="ＭＳ 明朝" w:eastAsia="ＭＳ 明朝" w:hAnsi="ＭＳ 明朝"/>
          <w:szCs w:val="24"/>
        </w:rPr>
      </w:pPr>
      <w:r w:rsidRPr="00D35C53">
        <w:rPr>
          <w:rFonts w:ascii="ＭＳ 明朝" w:eastAsia="ＭＳ 明朝" w:hAnsi="ＭＳ 明朝" w:hint="eastAsia"/>
          <w:szCs w:val="24"/>
        </w:rPr>
        <w:t>代表者職</w:t>
      </w:r>
      <w:r w:rsidR="001875F3">
        <w:rPr>
          <w:rFonts w:ascii="ＭＳ 明朝" w:eastAsia="ＭＳ 明朝" w:hAnsi="ＭＳ 明朝" w:hint="eastAsia"/>
          <w:szCs w:val="24"/>
        </w:rPr>
        <w:t>・</w:t>
      </w:r>
      <w:r w:rsidRPr="00D35C53">
        <w:rPr>
          <w:rFonts w:ascii="ＭＳ 明朝" w:eastAsia="ＭＳ 明朝" w:hAnsi="ＭＳ 明朝" w:hint="eastAsia"/>
          <w:szCs w:val="24"/>
        </w:rPr>
        <w:t>氏名</w:t>
      </w:r>
    </w:p>
    <w:p w14:paraId="78B12C38" w14:textId="77777777" w:rsidR="00D35C53" w:rsidRPr="00D35C53" w:rsidRDefault="00D35C53" w:rsidP="00D35C53">
      <w:pPr>
        <w:tabs>
          <w:tab w:val="left" w:pos="900"/>
        </w:tabs>
        <w:rPr>
          <w:rFonts w:ascii="ＭＳ 明朝" w:eastAsia="ＭＳ 明朝" w:hAnsi="ＭＳ 明朝"/>
          <w:szCs w:val="24"/>
        </w:rPr>
      </w:pPr>
    </w:p>
    <w:p w14:paraId="3FFA6857" w14:textId="77777777" w:rsidR="00D35C53" w:rsidRPr="00D35C53" w:rsidRDefault="00D35C53" w:rsidP="00D35C53">
      <w:pPr>
        <w:tabs>
          <w:tab w:val="left" w:pos="900"/>
        </w:tabs>
        <w:rPr>
          <w:rFonts w:ascii="ＭＳ 明朝" w:eastAsia="ＭＳ 明朝" w:hAnsi="ＭＳ 明朝"/>
          <w:szCs w:val="24"/>
        </w:rPr>
      </w:pPr>
    </w:p>
    <w:p w14:paraId="04819F29" w14:textId="40B3CFB4" w:rsidR="00D35C53" w:rsidRPr="00D35C53" w:rsidRDefault="005447DF" w:rsidP="00D35C53">
      <w:pPr>
        <w:tabs>
          <w:tab w:val="left" w:pos="900"/>
        </w:tabs>
        <w:jc w:val="center"/>
        <w:rPr>
          <w:rFonts w:ascii="ＭＳ 明朝" w:eastAsia="ＭＳ 明朝" w:hAnsi="ＭＳ 明朝"/>
          <w:szCs w:val="24"/>
        </w:rPr>
      </w:pPr>
      <w:r>
        <w:rPr>
          <w:rFonts w:ascii="ＭＳ 明朝" w:eastAsia="ＭＳ 明朝" w:hAnsi="ＭＳ 明朝" w:hint="eastAsia"/>
          <w:szCs w:val="24"/>
        </w:rPr>
        <w:t>指定</w:t>
      </w:r>
      <w:r w:rsidRPr="001A3B8A">
        <w:rPr>
          <w:rFonts w:ascii="ＭＳ 明朝" w:eastAsia="ＭＳ 明朝" w:hAnsi="ＭＳ 明朝"/>
          <w:szCs w:val="24"/>
        </w:rPr>
        <w:t>管理者</w:t>
      </w:r>
      <w:r>
        <w:rPr>
          <w:rFonts w:ascii="ＭＳ 明朝" w:eastAsia="ＭＳ 明朝" w:hAnsi="ＭＳ 明朝" w:hint="eastAsia"/>
          <w:szCs w:val="24"/>
        </w:rPr>
        <w:t>公募</w:t>
      </w:r>
      <w:r w:rsidRPr="001A3B8A">
        <w:rPr>
          <w:rFonts w:ascii="ＭＳ 明朝" w:eastAsia="ＭＳ 明朝" w:hAnsi="ＭＳ 明朝"/>
          <w:szCs w:val="24"/>
        </w:rPr>
        <w:t>に係る質問表</w:t>
      </w:r>
    </w:p>
    <w:p w14:paraId="7BC39B4B" w14:textId="77777777" w:rsidR="00D35C53" w:rsidRPr="00D35C53" w:rsidRDefault="00D35C53" w:rsidP="00D35C53">
      <w:pPr>
        <w:tabs>
          <w:tab w:val="left" w:pos="900"/>
        </w:tabs>
        <w:rPr>
          <w:rFonts w:ascii="ＭＳ 明朝" w:eastAsia="ＭＳ 明朝" w:hAnsi="ＭＳ 明朝"/>
          <w:szCs w:val="24"/>
        </w:rPr>
      </w:pPr>
    </w:p>
    <w:p w14:paraId="1A297D51" w14:textId="77777777" w:rsidR="00D35C53" w:rsidRPr="00D35C53" w:rsidRDefault="00D35C53" w:rsidP="00D35C53">
      <w:pPr>
        <w:tabs>
          <w:tab w:val="left" w:pos="900"/>
        </w:tabs>
        <w:rPr>
          <w:rFonts w:ascii="ＭＳ 明朝" w:eastAsia="ＭＳ 明朝" w:hAnsi="ＭＳ 明朝"/>
          <w:szCs w:val="24"/>
        </w:rPr>
      </w:pPr>
      <w:r w:rsidRPr="00D35C53">
        <w:rPr>
          <w:rFonts w:ascii="ＭＳ 明朝" w:eastAsia="ＭＳ 明朝" w:hAnsi="ＭＳ 明朝" w:hint="eastAsia"/>
          <w:szCs w:val="24"/>
        </w:rPr>
        <w:t xml:space="preserve">　次のとおり質問します。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6496"/>
      </w:tblGrid>
      <w:tr w:rsidR="00D35C53" w:rsidRPr="00D35C53" w14:paraId="498EF2C7" w14:textId="77777777" w:rsidTr="00D35C53">
        <w:trPr>
          <w:trHeight w:val="525"/>
        </w:trPr>
        <w:tc>
          <w:tcPr>
            <w:tcW w:w="2535" w:type="dxa"/>
            <w:vAlign w:val="center"/>
          </w:tcPr>
          <w:p w14:paraId="44B943A6" w14:textId="77777777" w:rsidR="00D35C53" w:rsidRPr="00D35C53" w:rsidRDefault="00D35C53" w:rsidP="00D35C53">
            <w:pPr>
              <w:tabs>
                <w:tab w:val="left" w:pos="900"/>
              </w:tabs>
              <w:jc w:val="distribute"/>
              <w:rPr>
                <w:rFonts w:ascii="ＭＳ 明朝" w:eastAsia="ＭＳ 明朝" w:hAnsi="ＭＳ 明朝"/>
                <w:szCs w:val="24"/>
              </w:rPr>
            </w:pPr>
            <w:r w:rsidRPr="00D35C53">
              <w:rPr>
                <w:rFonts w:ascii="ＭＳ 明朝" w:eastAsia="ＭＳ 明朝" w:hAnsi="ＭＳ 明朝" w:hint="eastAsia"/>
                <w:szCs w:val="24"/>
              </w:rPr>
              <w:t>施 設 の 名 称</w:t>
            </w:r>
          </w:p>
        </w:tc>
        <w:tc>
          <w:tcPr>
            <w:tcW w:w="6603" w:type="dxa"/>
            <w:vAlign w:val="center"/>
          </w:tcPr>
          <w:p w14:paraId="12650C20" w14:textId="596E46E3" w:rsidR="00D35C53" w:rsidRPr="00D35C53" w:rsidRDefault="0028076A" w:rsidP="0028076A">
            <w:pPr>
              <w:tabs>
                <w:tab w:val="left" w:pos="900"/>
              </w:tabs>
              <w:jc w:val="center"/>
              <w:rPr>
                <w:rFonts w:ascii="ＭＳ 明朝" w:eastAsia="ＭＳ 明朝" w:hAnsi="ＭＳ 明朝"/>
                <w:szCs w:val="24"/>
              </w:rPr>
            </w:pPr>
            <w:r w:rsidRPr="001A3B8A">
              <w:rPr>
                <w:rFonts w:ascii="ＭＳ 明朝" w:eastAsia="ＭＳ 明朝" w:hAnsi="ＭＳ 明朝"/>
                <w:szCs w:val="24"/>
              </w:rPr>
              <w:t>道の駅</w:t>
            </w:r>
            <w:r w:rsidRPr="001A3B8A">
              <w:rPr>
                <w:rFonts w:ascii="ＭＳ 明朝" w:eastAsia="ＭＳ 明朝" w:hAnsi="ＭＳ 明朝" w:hint="eastAsia"/>
                <w:szCs w:val="24"/>
              </w:rPr>
              <w:t>いなかだて</w:t>
            </w:r>
            <w:r w:rsidRPr="001A3B8A">
              <w:rPr>
                <w:rFonts w:ascii="ＭＳ 明朝" w:eastAsia="ＭＳ 明朝" w:hAnsi="ＭＳ 明朝"/>
                <w:szCs w:val="24"/>
              </w:rPr>
              <w:t>「</w:t>
            </w:r>
            <w:r w:rsidRPr="001A3B8A">
              <w:rPr>
                <w:rFonts w:ascii="ＭＳ 明朝" w:eastAsia="ＭＳ 明朝" w:hAnsi="ＭＳ 明朝" w:hint="eastAsia"/>
                <w:szCs w:val="24"/>
              </w:rPr>
              <w:t>弥生の里</w:t>
            </w:r>
            <w:r w:rsidRPr="001A3B8A">
              <w:rPr>
                <w:rFonts w:ascii="ＭＳ 明朝" w:eastAsia="ＭＳ 明朝" w:hAnsi="ＭＳ 明朝"/>
                <w:szCs w:val="24"/>
              </w:rPr>
              <w:t>」</w:t>
            </w:r>
          </w:p>
        </w:tc>
      </w:tr>
      <w:tr w:rsidR="00D35C53" w:rsidRPr="00D35C53" w14:paraId="41C4D32F" w14:textId="77777777" w:rsidTr="00D35C53">
        <w:trPr>
          <w:trHeight w:val="525"/>
        </w:trPr>
        <w:tc>
          <w:tcPr>
            <w:tcW w:w="2535" w:type="dxa"/>
            <w:vAlign w:val="center"/>
          </w:tcPr>
          <w:p w14:paraId="0C049D41" w14:textId="77777777" w:rsidR="00D35C53" w:rsidRPr="00D35C53" w:rsidRDefault="00D35C53" w:rsidP="00D35C53">
            <w:pPr>
              <w:tabs>
                <w:tab w:val="left" w:pos="900"/>
              </w:tabs>
              <w:jc w:val="distribute"/>
              <w:rPr>
                <w:rFonts w:ascii="ＭＳ 明朝" w:eastAsia="ＭＳ 明朝" w:hAnsi="ＭＳ 明朝"/>
                <w:szCs w:val="24"/>
              </w:rPr>
            </w:pPr>
            <w:r w:rsidRPr="00D35C53">
              <w:rPr>
                <w:rFonts w:ascii="ＭＳ 明朝" w:eastAsia="ＭＳ 明朝" w:hAnsi="ＭＳ 明朝" w:hint="eastAsia"/>
                <w:szCs w:val="24"/>
              </w:rPr>
              <w:t>要項等のページ</w:t>
            </w:r>
          </w:p>
        </w:tc>
        <w:tc>
          <w:tcPr>
            <w:tcW w:w="6603" w:type="dxa"/>
            <w:vAlign w:val="center"/>
          </w:tcPr>
          <w:p w14:paraId="28117BBD" w14:textId="77777777" w:rsidR="00D35C53" w:rsidRPr="00D35C53" w:rsidRDefault="00D35C53" w:rsidP="002A5AA7">
            <w:pPr>
              <w:tabs>
                <w:tab w:val="left" w:pos="900"/>
              </w:tabs>
              <w:rPr>
                <w:rFonts w:ascii="ＭＳ 明朝" w:eastAsia="ＭＳ 明朝" w:hAnsi="ＭＳ 明朝"/>
                <w:szCs w:val="24"/>
              </w:rPr>
            </w:pPr>
          </w:p>
        </w:tc>
      </w:tr>
      <w:tr w:rsidR="00D35C53" w:rsidRPr="00D35C53" w14:paraId="66EABE97" w14:textId="77777777" w:rsidTr="00D35C53">
        <w:trPr>
          <w:trHeight w:val="525"/>
        </w:trPr>
        <w:tc>
          <w:tcPr>
            <w:tcW w:w="2535" w:type="dxa"/>
            <w:vAlign w:val="center"/>
          </w:tcPr>
          <w:p w14:paraId="36E67D87" w14:textId="77777777" w:rsidR="00D35C53" w:rsidRPr="00D35C53" w:rsidRDefault="00D35C53" w:rsidP="00D35C53">
            <w:pPr>
              <w:tabs>
                <w:tab w:val="left" w:pos="900"/>
              </w:tabs>
              <w:jc w:val="distribute"/>
              <w:rPr>
                <w:rFonts w:ascii="ＭＳ 明朝" w:eastAsia="ＭＳ 明朝" w:hAnsi="ＭＳ 明朝"/>
                <w:szCs w:val="24"/>
              </w:rPr>
            </w:pPr>
            <w:r w:rsidRPr="00D35C53">
              <w:rPr>
                <w:rFonts w:ascii="ＭＳ 明朝" w:eastAsia="ＭＳ 明朝" w:hAnsi="ＭＳ 明朝" w:hint="eastAsia"/>
                <w:szCs w:val="24"/>
              </w:rPr>
              <w:t>質　問　表　題</w:t>
            </w:r>
          </w:p>
        </w:tc>
        <w:tc>
          <w:tcPr>
            <w:tcW w:w="6603" w:type="dxa"/>
            <w:vAlign w:val="center"/>
          </w:tcPr>
          <w:p w14:paraId="436A7A83" w14:textId="77777777" w:rsidR="00D35C53" w:rsidRPr="00D35C53" w:rsidRDefault="00D35C53" w:rsidP="002A5AA7">
            <w:pPr>
              <w:tabs>
                <w:tab w:val="left" w:pos="900"/>
              </w:tabs>
              <w:rPr>
                <w:rFonts w:ascii="ＭＳ 明朝" w:eastAsia="ＭＳ 明朝" w:hAnsi="ＭＳ 明朝"/>
                <w:szCs w:val="24"/>
              </w:rPr>
            </w:pPr>
          </w:p>
        </w:tc>
      </w:tr>
      <w:tr w:rsidR="00D35C53" w:rsidRPr="00D35C53" w14:paraId="3306B471" w14:textId="77777777" w:rsidTr="009E4299">
        <w:trPr>
          <w:trHeight w:val="5814"/>
        </w:trPr>
        <w:tc>
          <w:tcPr>
            <w:tcW w:w="2535" w:type="dxa"/>
          </w:tcPr>
          <w:p w14:paraId="1E7627E4" w14:textId="36C8CFA8" w:rsidR="00D35C53" w:rsidRPr="00D35C53" w:rsidRDefault="00D35C53" w:rsidP="00D35C53">
            <w:pPr>
              <w:tabs>
                <w:tab w:val="left" w:pos="900"/>
              </w:tabs>
              <w:spacing w:beforeLines="50" w:before="189"/>
              <w:jc w:val="distribute"/>
              <w:rPr>
                <w:rFonts w:ascii="ＭＳ 明朝" w:eastAsia="ＭＳ 明朝" w:hAnsi="ＭＳ 明朝"/>
                <w:szCs w:val="24"/>
              </w:rPr>
            </w:pPr>
            <w:r w:rsidRPr="00D35C53">
              <w:rPr>
                <w:rFonts w:ascii="ＭＳ 明朝" w:eastAsia="ＭＳ 明朝" w:hAnsi="ＭＳ 明朝" w:hint="eastAsia"/>
                <w:szCs w:val="24"/>
              </w:rPr>
              <w:t>質問の要旨</w:t>
            </w:r>
          </w:p>
        </w:tc>
        <w:tc>
          <w:tcPr>
            <w:tcW w:w="6603" w:type="dxa"/>
          </w:tcPr>
          <w:p w14:paraId="35E5269A" w14:textId="77777777" w:rsidR="00D35C53" w:rsidRPr="00D35C53" w:rsidRDefault="00D35C53" w:rsidP="00D35C53">
            <w:pPr>
              <w:tabs>
                <w:tab w:val="left" w:pos="900"/>
              </w:tabs>
              <w:spacing w:beforeLines="50" w:before="189"/>
              <w:rPr>
                <w:rFonts w:ascii="ＭＳ 明朝" w:eastAsia="ＭＳ 明朝" w:hAnsi="ＭＳ 明朝"/>
                <w:szCs w:val="24"/>
              </w:rPr>
            </w:pPr>
            <w:r w:rsidRPr="00D35C53">
              <w:rPr>
                <w:rFonts w:ascii="ＭＳ 明朝" w:eastAsia="ＭＳ 明朝" w:hAnsi="ＭＳ 明朝" w:hint="eastAsia"/>
                <w:szCs w:val="24"/>
              </w:rPr>
              <w:t>【内容】具体的に記入してください。</w:t>
            </w:r>
          </w:p>
        </w:tc>
      </w:tr>
      <w:tr w:rsidR="00D35C53" w:rsidRPr="00D35C53" w14:paraId="3D8A1FBD" w14:textId="77777777" w:rsidTr="00D35C53">
        <w:trPr>
          <w:trHeight w:val="1244"/>
        </w:trPr>
        <w:tc>
          <w:tcPr>
            <w:tcW w:w="2535" w:type="dxa"/>
            <w:vAlign w:val="center"/>
          </w:tcPr>
          <w:p w14:paraId="23452C5E" w14:textId="77777777" w:rsidR="00D35C53" w:rsidRPr="00D35C53" w:rsidRDefault="00D35C53" w:rsidP="00D35C53">
            <w:pPr>
              <w:tabs>
                <w:tab w:val="left" w:pos="900"/>
              </w:tabs>
              <w:jc w:val="distribute"/>
              <w:rPr>
                <w:rFonts w:ascii="ＭＳ 明朝" w:eastAsia="ＭＳ 明朝" w:hAnsi="ＭＳ 明朝"/>
                <w:szCs w:val="24"/>
              </w:rPr>
            </w:pPr>
            <w:r w:rsidRPr="00D35C53">
              <w:rPr>
                <w:rFonts w:ascii="ＭＳ 明朝" w:eastAsia="ＭＳ 明朝" w:hAnsi="ＭＳ 明朝" w:hint="eastAsia"/>
                <w:szCs w:val="24"/>
              </w:rPr>
              <w:t>担当者及び連絡先等</w:t>
            </w:r>
          </w:p>
          <w:p w14:paraId="2FC3D968" w14:textId="4634C25A" w:rsidR="00D35C53" w:rsidRPr="00D35C53" w:rsidRDefault="00D35C53" w:rsidP="00D35C53">
            <w:pPr>
              <w:tabs>
                <w:tab w:val="left" w:pos="900"/>
              </w:tabs>
              <w:jc w:val="distribute"/>
              <w:rPr>
                <w:rFonts w:ascii="ＭＳ 明朝" w:eastAsia="ＭＳ 明朝" w:hAnsi="ＭＳ 明朝"/>
                <w:szCs w:val="24"/>
              </w:rPr>
            </w:pPr>
            <w:r w:rsidRPr="00D35C53">
              <w:rPr>
                <w:rFonts w:ascii="ＭＳ 明朝" w:eastAsia="ＭＳ 明朝" w:hAnsi="ＭＳ 明朝" w:hint="eastAsia"/>
                <w:szCs w:val="24"/>
              </w:rPr>
              <w:t>電話及び</w:t>
            </w:r>
            <w:r>
              <w:rPr>
                <w:rFonts w:ascii="ＭＳ 明朝" w:eastAsia="ＭＳ 明朝" w:hAnsi="ＭＳ 明朝" w:hint="eastAsia"/>
                <w:szCs w:val="24"/>
              </w:rPr>
              <w:t>ＦＡＸ</w:t>
            </w:r>
            <w:r w:rsidRPr="00D35C53">
              <w:rPr>
                <w:rFonts w:ascii="ＭＳ 明朝" w:eastAsia="ＭＳ 明朝" w:hAnsi="ＭＳ 明朝" w:hint="eastAsia"/>
                <w:szCs w:val="24"/>
              </w:rPr>
              <w:t>番号</w:t>
            </w:r>
          </w:p>
        </w:tc>
        <w:tc>
          <w:tcPr>
            <w:tcW w:w="6603" w:type="dxa"/>
            <w:vAlign w:val="center"/>
          </w:tcPr>
          <w:p w14:paraId="07783AA9" w14:textId="77777777" w:rsidR="00D35C53" w:rsidRPr="00D35C53" w:rsidRDefault="00D35C53" w:rsidP="002A5AA7">
            <w:pPr>
              <w:tabs>
                <w:tab w:val="left" w:pos="900"/>
              </w:tabs>
              <w:rPr>
                <w:rFonts w:ascii="ＭＳ 明朝" w:eastAsia="ＭＳ 明朝" w:hAnsi="ＭＳ 明朝"/>
                <w:szCs w:val="24"/>
              </w:rPr>
            </w:pPr>
            <w:r w:rsidRPr="00D35C53">
              <w:rPr>
                <w:rFonts w:ascii="ＭＳ 明朝" w:eastAsia="ＭＳ 明朝" w:hAnsi="ＭＳ 明朝" w:hint="eastAsia"/>
                <w:szCs w:val="24"/>
              </w:rPr>
              <w:t>担当者職氏名：</w:t>
            </w:r>
          </w:p>
          <w:p w14:paraId="2A6F0AA3" w14:textId="77777777" w:rsidR="00D35C53" w:rsidRPr="00D35C53" w:rsidRDefault="00D35C53" w:rsidP="00D35C53">
            <w:pPr>
              <w:tabs>
                <w:tab w:val="left" w:pos="900"/>
              </w:tabs>
              <w:rPr>
                <w:rFonts w:ascii="ＭＳ 明朝" w:eastAsia="ＭＳ 明朝" w:hAnsi="ＭＳ 明朝"/>
                <w:szCs w:val="24"/>
              </w:rPr>
            </w:pPr>
            <w:r w:rsidRPr="00D35C53">
              <w:rPr>
                <w:rFonts w:ascii="ＭＳ 明朝" w:eastAsia="ＭＳ 明朝" w:hAnsi="ＭＳ 明朝" w:hint="eastAsia"/>
                <w:spacing w:val="180"/>
                <w:szCs w:val="24"/>
                <w:fitText w:val="1500" w:id="-722275328"/>
              </w:rPr>
              <w:t>電話番</w:t>
            </w:r>
            <w:r w:rsidRPr="00D35C53">
              <w:rPr>
                <w:rFonts w:ascii="ＭＳ 明朝" w:eastAsia="ＭＳ 明朝" w:hAnsi="ＭＳ 明朝" w:hint="eastAsia"/>
                <w:szCs w:val="24"/>
                <w:fitText w:val="1500" w:id="-722275328"/>
              </w:rPr>
              <w:t>号</w:t>
            </w:r>
            <w:r w:rsidRPr="00D35C53">
              <w:rPr>
                <w:rFonts w:ascii="ＭＳ 明朝" w:eastAsia="ＭＳ 明朝" w:hAnsi="ＭＳ 明朝" w:hint="eastAsia"/>
                <w:szCs w:val="24"/>
              </w:rPr>
              <w:t>：</w:t>
            </w:r>
          </w:p>
          <w:p w14:paraId="00F7CD42" w14:textId="77777777" w:rsidR="00D35C53" w:rsidRPr="00D35C53" w:rsidRDefault="00D35C53" w:rsidP="00D35C53">
            <w:pPr>
              <w:tabs>
                <w:tab w:val="left" w:pos="900"/>
              </w:tabs>
              <w:rPr>
                <w:rFonts w:ascii="ＭＳ 明朝" w:eastAsia="ＭＳ 明朝" w:hAnsi="ＭＳ 明朝"/>
                <w:szCs w:val="24"/>
              </w:rPr>
            </w:pPr>
            <w:r w:rsidRPr="00D35C53">
              <w:rPr>
                <w:rFonts w:ascii="ＭＳ 明朝" w:eastAsia="ＭＳ 明朝" w:hAnsi="ＭＳ 明朝" w:hint="eastAsia"/>
                <w:spacing w:val="75"/>
                <w:szCs w:val="24"/>
                <w:fitText w:val="1500" w:id="-722275327"/>
              </w:rPr>
              <w:t>ＦＡＸ番</w:t>
            </w:r>
            <w:r w:rsidRPr="00D35C53">
              <w:rPr>
                <w:rFonts w:ascii="ＭＳ 明朝" w:eastAsia="ＭＳ 明朝" w:hAnsi="ＭＳ 明朝" w:hint="eastAsia"/>
                <w:szCs w:val="24"/>
                <w:fitText w:val="1500" w:id="-722275327"/>
              </w:rPr>
              <w:t>号</w:t>
            </w:r>
            <w:r w:rsidRPr="00D35C53">
              <w:rPr>
                <w:rFonts w:ascii="ＭＳ 明朝" w:eastAsia="ＭＳ 明朝" w:hAnsi="ＭＳ 明朝" w:hint="eastAsia"/>
                <w:szCs w:val="24"/>
              </w:rPr>
              <w:t>：</w:t>
            </w:r>
          </w:p>
        </w:tc>
      </w:tr>
    </w:tbl>
    <w:p w14:paraId="5D0F938C" w14:textId="4D33F34F" w:rsidR="00D35C53" w:rsidRPr="00D35C53" w:rsidRDefault="00D35C53" w:rsidP="005447DF">
      <w:pPr>
        <w:tabs>
          <w:tab w:val="left" w:pos="900"/>
        </w:tabs>
        <w:rPr>
          <w:rFonts w:ascii="ＭＳ 明朝" w:eastAsia="ＭＳ 明朝" w:hAnsi="ＭＳ 明朝"/>
          <w:szCs w:val="24"/>
        </w:rPr>
      </w:pPr>
      <w:r w:rsidRPr="00D35C53">
        <w:rPr>
          <w:rFonts w:ascii="ＭＳ 明朝" w:eastAsia="ＭＳ 明朝" w:hAnsi="ＭＳ 明朝" w:hint="eastAsia"/>
          <w:szCs w:val="24"/>
        </w:rPr>
        <w:t xml:space="preserve"> 備考　用紙の大きさは、日本工業規格Ａ４縦長としてください。</w:t>
      </w:r>
    </w:p>
    <w:sectPr w:rsidR="00D35C53" w:rsidRPr="00D35C53" w:rsidSect="00323D2D">
      <w:footerReference w:type="default" r:id="rId8"/>
      <w:pgSz w:w="11900" w:h="16840" w:code="9"/>
      <w:pgMar w:top="1134" w:right="1418" w:bottom="1134" w:left="1418" w:header="448" w:footer="567" w:gutter="0"/>
      <w:pgNumType w:fmt="numberInDash" w:start="1"/>
      <w:cols w:space="720"/>
      <w:noEndnote/>
      <w:docGrid w:type="linesAndChars" w:linePitch="379"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0E68" w14:textId="77777777" w:rsidR="00A3415C" w:rsidRDefault="00A3415C">
      <w:r>
        <w:separator/>
      </w:r>
    </w:p>
  </w:endnote>
  <w:endnote w:type="continuationSeparator" w:id="0">
    <w:p w14:paraId="38C21CA9" w14:textId="77777777" w:rsidR="00A3415C" w:rsidRDefault="00A3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115C" w14:textId="77777777" w:rsidR="00667F00" w:rsidRDefault="00667F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A4E0" w14:textId="77777777" w:rsidR="00A3415C" w:rsidRDefault="00A3415C">
      <w:r>
        <w:separator/>
      </w:r>
    </w:p>
  </w:footnote>
  <w:footnote w:type="continuationSeparator" w:id="0">
    <w:p w14:paraId="48BE3214" w14:textId="77777777" w:rsidR="00A3415C" w:rsidRDefault="00A3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7"/>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00000000"/>
    <w:lvl w:ilvl="0">
      <w:start w:val="10"/>
      <w:numFmt w:val="decimal"/>
      <w:lvlText w:val="%1."/>
      <w:lvlJc w:val="left"/>
      <w:rPr>
        <w:b w:val="0"/>
        <w:i w:val="0"/>
        <w:smallCaps w:val="0"/>
        <w:strike w:val="0"/>
        <w:color w:val="000000"/>
        <w:spacing w:val="0"/>
        <w:w w:val="100"/>
        <w:position w:val="0"/>
        <w:sz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00000000"/>
    <w:lvl w:ilvl="0">
      <w:start w:val="13"/>
      <w:numFmt w:val="decimal"/>
      <w:lvlText w:val="%1."/>
      <w:lvlJc w:val="left"/>
      <w:rPr>
        <w:b w:val="0"/>
        <w:i w:val="0"/>
        <w:smallCaps w:val="0"/>
        <w:strike w:val="0"/>
        <w:color w:val="000000"/>
        <w:spacing w:val="0"/>
        <w:w w:val="100"/>
        <w:position w:val="0"/>
        <w:sz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00000000"/>
    <w:lvl w:ilvl="0">
      <w:start w:val="15"/>
      <w:numFmt w:val="decimal"/>
      <w:lvlText w:val="%1."/>
      <w:lvlJc w:val="left"/>
      <w:rPr>
        <w:b w:val="0"/>
        <w:i w:val="0"/>
        <w:smallCaps w:val="0"/>
        <w:strike w:val="0"/>
        <w:color w:val="000000"/>
        <w:spacing w:val="0"/>
        <w:w w:val="100"/>
        <w:position w:val="0"/>
        <w:sz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00000000"/>
    <w:lvl w:ilvl="0">
      <w:start w:val="18"/>
      <w:numFmt w:val="decimal"/>
      <w:lvlText w:val="%1."/>
      <w:lvlJc w:val="left"/>
      <w:rPr>
        <w:b w:val="0"/>
        <w:i w:val="0"/>
        <w:smallCaps w:val="0"/>
        <w:strike w:val="0"/>
        <w:color w:val="000000"/>
        <w:spacing w:val="0"/>
        <w:w w:val="100"/>
        <w:position w:val="0"/>
        <w:sz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00000000"/>
    <w:lvl w:ilvl="0">
      <w:start w:val="1"/>
      <w:numFmt w:val="decimalEnclosedCircle"/>
      <w:lvlText w:val="%1"/>
      <w:lvlJc w:val="left"/>
      <w:rPr>
        <w:b w:val="0"/>
        <w:i w:val="0"/>
        <w:smallCaps w:val="0"/>
        <w:strike w:val="0"/>
        <w:color w:val="000000"/>
        <w:spacing w:val="0"/>
        <w:w w:val="100"/>
        <w:position w:val="0"/>
        <w:sz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5"/>
  <w:drawingGridVerticalSpacing w:val="37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AF"/>
    <w:rsid w:val="0000217C"/>
    <w:rsid w:val="000028F6"/>
    <w:rsid w:val="00010750"/>
    <w:rsid w:val="0003609F"/>
    <w:rsid w:val="00051DCB"/>
    <w:rsid w:val="00074BBF"/>
    <w:rsid w:val="00086842"/>
    <w:rsid w:val="000A286D"/>
    <w:rsid w:val="000B6256"/>
    <w:rsid w:val="000B67A9"/>
    <w:rsid w:val="000E5FD7"/>
    <w:rsid w:val="000F558F"/>
    <w:rsid w:val="0012377F"/>
    <w:rsid w:val="00142D4F"/>
    <w:rsid w:val="00155F89"/>
    <w:rsid w:val="00176C44"/>
    <w:rsid w:val="001875F3"/>
    <w:rsid w:val="001935C1"/>
    <w:rsid w:val="00197389"/>
    <w:rsid w:val="001A3B8A"/>
    <w:rsid w:val="001E6B9A"/>
    <w:rsid w:val="001F1B26"/>
    <w:rsid w:val="00210E37"/>
    <w:rsid w:val="00223AA5"/>
    <w:rsid w:val="00230826"/>
    <w:rsid w:val="00254C91"/>
    <w:rsid w:val="0025788C"/>
    <w:rsid w:val="002617A6"/>
    <w:rsid w:val="0028076A"/>
    <w:rsid w:val="00297DEC"/>
    <w:rsid w:val="002A2041"/>
    <w:rsid w:val="002B59A1"/>
    <w:rsid w:val="002C7D08"/>
    <w:rsid w:val="00323D2D"/>
    <w:rsid w:val="00327805"/>
    <w:rsid w:val="00337D43"/>
    <w:rsid w:val="00397E5F"/>
    <w:rsid w:val="003B61EE"/>
    <w:rsid w:val="003C18E5"/>
    <w:rsid w:val="003C5525"/>
    <w:rsid w:val="003E6265"/>
    <w:rsid w:val="003F15BF"/>
    <w:rsid w:val="00405560"/>
    <w:rsid w:val="00445A5A"/>
    <w:rsid w:val="00455F40"/>
    <w:rsid w:val="00473B9B"/>
    <w:rsid w:val="004A108C"/>
    <w:rsid w:val="004B7FA6"/>
    <w:rsid w:val="004C1A50"/>
    <w:rsid w:val="004C2F07"/>
    <w:rsid w:val="004C55F8"/>
    <w:rsid w:val="004C6D36"/>
    <w:rsid w:val="004F0033"/>
    <w:rsid w:val="005020F3"/>
    <w:rsid w:val="00515C50"/>
    <w:rsid w:val="0053149F"/>
    <w:rsid w:val="00536BEC"/>
    <w:rsid w:val="00536D92"/>
    <w:rsid w:val="005447DF"/>
    <w:rsid w:val="0056590F"/>
    <w:rsid w:val="005D53FE"/>
    <w:rsid w:val="005F2496"/>
    <w:rsid w:val="00614AB7"/>
    <w:rsid w:val="00636309"/>
    <w:rsid w:val="00645F78"/>
    <w:rsid w:val="00651A19"/>
    <w:rsid w:val="00667F00"/>
    <w:rsid w:val="006719E5"/>
    <w:rsid w:val="006D2A89"/>
    <w:rsid w:val="006D4C6F"/>
    <w:rsid w:val="007101B5"/>
    <w:rsid w:val="00712B35"/>
    <w:rsid w:val="00741BE4"/>
    <w:rsid w:val="007615D8"/>
    <w:rsid w:val="007A464F"/>
    <w:rsid w:val="007A7D1E"/>
    <w:rsid w:val="007E4033"/>
    <w:rsid w:val="007F77FE"/>
    <w:rsid w:val="007F7ECD"/>
    <w:rsid w:val="008139C3"/>
    <w:rsid w:val="00831AF9"/>
    <w:rsid w:val="00871FEB"/>
    <w:rsid w:val="00883D92"/>
    <w:rsid w:val="008E5B22"/>
    <w:rsid w:val="00905A27"/>
    <w:rsid w:val="00944389"/>
    <w:rsid w:val="0095794A"/>
    <w:rsid w:val="009621C6"/>
    <w:rsid w:val="00990F45"/>
    <w:rsid w:val="009D565D"/>
    <w:rsid w:val="009E0F20"/>
    <w:rsid w:val="009E4299"/>
    <w:rsid w:val="009E740F"/>
    <w:rsid w:val="00A14B55"/>
    <w:rsid w:val="00A24995"/>
    <w:rsid w:val="00A3415C"/>
    <w:rsid w:val="00A44714"/>
    <w:rsid w:val="00A603DF"/>
    <w:rsid w:val="00A82076"/>
    <w:rsid w:val="00A825B8"/>
    <w:rsid w:val="00AA5496"/>
    <w:rsid w:val="00AB07BB"/>
    <w:rsid w:val="00AB2BD5"/>
    <w:rsid w:val="00AC338C"/>
    <w:rsid w:val="00AE4B61"/>
    <w:rsid w:val="00B1134B"/>
    <w:rsid w:val="00B316CC"/>
    <w:rsid w:val="00B3436A"/>
    <w:rsid w:val="00B5222C"/>
    <w:rsid w:val="00BE1393"/>
    <w:rsid w:val="00C000F9"/>
    <w:rsid w:val="00C82358"/>
    <w:rsid w:val="00C858C3"/>
    <w:rsid w:val="00C91060"/>
    <w:rsid w:val="00C93CC6"/>
    <w:rsid w:val="00C97411"/>
    <w:rsid w:val="00C97466"/>
    <w:rsid w:val="00CD4605"/>
    <w:rsid w:val="00CE7424"/>
    <w:rsid w:val="00D25DAF"/>
    <w:rsid w:val="00D35C53"/>
    <w:rsid w:val="00D46CA4"/>
    <w:rsid w:val="00D66167"/>
    <w:rsid w:val="00D82D96"/>
    <w:rsid w:val="00DA3DCB"/>
    <w:rsid w:val="00DB5983"/>
    <w:rsid w:val="00DC024B"/>
    <w:rsid w:val="00DF60DC"/>
    <w:rsid w:val="00E017BD"/>
    <w:rsid w:val="00E2709F"/>
    <w:rsid w:val="00E53CB9"/>
    <w:rsid w:val="00E56F4C"/>
    <w:rsid w:val="00E61199"/>
    <w:rsid w:val="00E71C44"/>
    <w:rsid w:val="00E76220"/>
    <w:rsid w:val="00EA0614"/>
    <w:rsid w:val="00EA3876"/>
    <w:rsid w:val="00EA4A1B"/>
    <w:rsid w:val="00ED0F6E"/>
    <w:rsid w:val="00ED246E"/>
    <w:rsid w:val="00ED30EE"/>
    <w:rsid w:val="00F135C8"/>
    <w:rsid w:val="00F20CD5"/>
    <w:rsid w:val="00F2185A"/>
    <w:rsid w:val="00F4242B"/>
    <w:rsid w:val="00F67FB0"/>
    <w:rsid w:val="00F74944"/>
    <w:rsid w:val="00F85B66"/>
    <w:rsid w:val="00FA145B"/>
    <w:rsid w:val="00FB08D3"/>
    <w:rsid w:val="00FB318A"/>
    <w:rsid w:val="00FB7CD4"/>
    <w:rsid w:val="00FD5CBF"/>
    <w:rsid w:val="00FE5B6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036D9"/>
  <w15:chartTrackingRefBased/>
  <w15:docId w15:val="{4C69EA53-978D-4C40-89D1-849EB55F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sz w:val="52"/>
      <w:u w:val="none"/>
      <w:shd w:val="clear" w:color="auto" w:fill="auto"/>
    </w:rPr>
  </w:style>
  <w:style w:type="character" w:customStyle="1" w:styleId="11">
    <w:name w:val="見出し #1|1_"/>
    <w:basedOn w:val="a0"/>
    <w:link w:val="110"/>
    <w:rPr>
      <w:b/>
      <w:sz w:val="36"/>
      <w:u w:val="none"/>
      <w:shd w:val="clear" w:color="auto" w:fill="auto"/>
    </w:rPr>
  </w:style>
  <w:style w:type="character" w:customStyle="1" w:styleId="21">
    <w:name w:val="ヘッダーまたはフッター|2_"/>
    <w:basedOn w:val="a0"/>
    <w:link w:val="22"/>
    <w:rPr>
      <w:sz w:val="20"/>
      <w:u w:val="none"/>
      <w:shd w:val="clear" w:color="auto" w:fill="auto"/>
    </w:rPr>
  </w:style>
  <w:style w:type="character" w:customStyle="1" w:styleId="1">
    <w:name w:val="本文|1_"/>
    <w:basedOn w:val="a0"/>
    <w:link w:val="10"/>
    <w:rPr>
      <w:sz w:val="20"/>
      <w:u w:val="none"/>
      <w:shd w:val="clear" w:color="auto" w:fill="auto"/>
    </w:rPr>
  </w:style>
  <w:style w:type="character" w:customStyle="1" w:styleId="210">
    <w:name w:val="見出し #2|1_"/>
    <w:basedOn w:val="a0"/>
    <w:link w:val="211"/>
    <w:rPr>
      <w:sz w:val="22"/>
      <w:u w:val="none"/>
      <w:shd w:val="clear" w:color="auto" w:fill="auto"/>
    </w:rPr>
  </w:style>
  <w:style w:type="character" w:customStyle="1" w:styleId="12">
    <w:name w:val="その他|1_"/>
    <w:basedOn w:val="a0"/>
    <w:link w:val="13"/>
    <w:rPr>
      <w:sz w:val="20"/>
      <w:u w:val="none"/>
      <w:shd w:val="clear" w:color="auto" w:fill="auto"/>
    </w:rPr>
  </w:style>
  <w:style w:type="character" w:customStyle="1" w:styleId="14">
    <w:name w:val="テーブルのキャプション|1_"/>
    <w:basedOn w:val="a0"/>
    <w:link w:val="15"/>
    <w:rPr>
      <w:sz w:val="20"/>
      <w:u w:val="none"/>
      <w:shd w:val="clear" w:color="auto" w:fill="auto"/>
    </w:rPr>
  </w:style>
  <w:style w:type="paragraph" w:customStyle="1" w:styleId="20">
    <w:name w:val="本文|2"/>
    <w:basedOn w:val="a"/>
    <w:link w:val="2"/>
    <w:pPr>
      <w:spacing w:after="600"/>
      <w:jc w:val="center"/>
    </w:pPr>
    <w:rPr>
      <w:sz w:val="52"/>
    </w:rPr>
  </w:style>
  <w:style w:type="paragraph" w:customStyle="1" w:styleId="110">
    <w:name w:val="見出し #1|1"/>
    <w:basedOn w:val="a"/>
    <w:link w:val="11"/>
    <w:pPr>
      <w:spacing w:after="440"/>
      <w:jc w:val="center"/>
      <w:outlineLvl w:val="0"/>
    </w:pPr>
    <w:rPr>
      <w:b/>
      <w:sz w:val="36"/>
    </w:rPr>
  </w:style>
  <w:style w:type="paragraph" w:customStyle="1" w:styleId="22">
    <w:name w:val="ヘッダーまたはフッター|2"/>
    <w:basedOn w:val="a"/>
    <w:link w:val="21"/>
    <w:rPr>
      <w:sz w:val="20"/>
    </w:rPr>
  </w:style>
  <w:style w:type="paragraph" w:customStyle="1" w:styleId="10">
    <w:name w:val="本文|1"/>
    <w:basedOn w:val="a"/>
    <w:link w:val="1"/>
    <w:pPr>
      <w:spacing w:after="120" w:line="427" w:lineRule="auto"/>
      <w:ind w:firstLine="120"/>
    </w:pPr>
    <w:rPr>
      <w:sz w:val="20"/>
    </w:rPr>
  </w:style>
  <w:style w:type="paragraph" w:customStyle="1" w:styleId="211">
    <w:name w:val="見出し #2|1"/>
    <w:basedOn w:val="a"/>
    <w:link w:val="210"/>
    <w:pPr>
      <w:spacing w:after="120"/>
      <w:outlineLvl w:val="1"/>
    </w:pPr>
    <w:rPr>
      <w:sz w:val="22"/>
    </w:rPr>
  </w:style>
  <w:style w:type="paragraph" w:customStyle="1" w:styleId="13">
    <w:name w:val="その他|1"/>
    <w:basedOn w:val="a"/>
    <w:link w:val="12"/>
    <w:pPr>
      <w:spacing w:after="140"/>
      <w:ind w:firstLine="260"/>
    </w:pPr>
    <w:rPr>
      <w:sz w:val="20"/>
    </w:rPr>
  </w:style>
  <w:style w:type="paragraph" w:customStyle="1" w:styleId="15">
    <w:name w:val="テーブルのキャプション|1"/>
    <w:basedOn w:val="a"/>
    <w:link w:val="14"/>
    <w:pPr>
      <w:spacing w:after="60"/>
      <w:ind w:firstLine="220"/>
    </w:pPr>
    <w:rPr>
      <w:sz w:val="20"/>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A3B8A"/>
    <w:pPr>
      <w:tabs>
        <w:tab w:val="center" w:pos="4252"/>
        <w:tab w:val="right" w:pos="8504"/>
      </w:tabs>
      <w:snapToGrid w:val="0"/>
    </w:pPr>
  </w:style>
  <w:style w:type="character" w:customStyle="1" w:styleId="a6">
    <w:name w:val="ヘッダー (文字)"/>
    <w:basedOn w:val="a0"/>
    <w:link w:val="a5"/>
    <w:uiPriority w:val="99"/>
    <w:rsid w:val="001A3B8A"/>
    <w:rPr>
      <w:color w:val="000000"/>
    </w:rPr>
  </w:style>
  <w:style w:type="paragraph" w:styleId="a7">
    <w:name w:val="footer"/>
    <w:basedOn w:val="a"/>
    <w:link w:val="a8"/>
    <w:uiPriority w:val="99"/>
    <w:unhideWhenUsed/>
    <w:rsid w:val="001A3B8A"/>
    <w:pPr>
      <w:tabs>
        <w:tab w:val="center" w:pos="4252"/>
        <w:tab w:val="right" w:pos="8504"/>
      </w:tabs>
      <w:snapToGrid w:val="0"/>
    </w:pPr>
  </w:style>
  <w:style w:type="character" w:customStyle="1" w:styleId="a8">
    <w:name w:val="フッター (文字)"/>
    <w:basedOn w:val="a0"/>
    <w:link w:val="a7"/>
    <w:uiPriority w:val="99"/>
    <w:rsid w:val="001A3B8A"/>
    <w:rPr>
      <w:color w:val="000000"/>
    </w:rPr>
  </w:style>
  <w:style w:type="paragraph" w:customStyle="1" w:styleId="Default">
    <w:name w:val="Default"/>
    <w:rsid w:val="00C91060"/>
    <w:pPr>
      <w:widowControl w:val="0"/>
      <w:autoSpaceDE w:val="0"/>
      <w:autoSpaceDN w:val="0"/>
      <w:adjustRightInd w:val="0"/>
    </w:pPr>
    <w:rPr>
      <w:rFonts w:ascii="ＭＳ 明朝" w:eastAsia="ＭＳ 明朝" w:hAnsi="ＭＳ 明朝"/>
      <w:color w:val="000000"/>
    </w:rPr>
  </w:style>
  <w:style w:type="table" w:styleId="a9">
    <w:name w:val="Table Grid"/>
    <w:basedOn w:val="a1"/>
    <w:uiPriority w:val="39"/>
    <w:rsid w:val="0022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1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152B-D383-4077-98C2-1FD72402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道の駅推進室（o-mitinoeki01）</dc:creator>
  <cp:lastModifiedBy>Administrator</cp:lastModifiedBy>
  <cp:revision>3</cp:revision>
  <cp:lastPrinted>2025-05-07T05:37:00Z</cp:lastPrinted>
  <dcterms:created xsi:type="dcterms:W3CDTF">2025-05-07T05:38:00Z</dcterms:created>
  <dcterms:modified xsi:type="dcterms:W3CDTF">2025-05-07T06:01:00Z</dcterms:modified>
</cp:coreProperties>
</file>